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F2012" w14:paraId="35FD48EF" w14:textId="77777777">
        <w:tc>
          <w:tcPr>
            <w:tcW w:w="179" w:type="dxa"/>
          </w:tcPr>
          <w:p w14:paraId="26DFFA42" w14:textId="77777777" w:rsidR="007F2012" w:rsidRDefault="007F2012">
            <w:pPr>
              <w:pStyle w:val="EmptyCellLayoutStyle"/>
              <w:spacing w:after="0" w:line="240" w:lineRule="auto"/>
            </w:pPr>
          </w:p>
        </w:tc>
        <w:tc>
          <w:tcPr>
            <w:tcW w:w="0" w:type="dxa"/>
          </w:tcPr>
          <w:p w14:paraId="79908B6E" w14:textId="77777777" w:rsidR="007F2012" w:rsidRDefault="007F2012">
            <w:pPr>
              <w:pStyle w:val="EmptyCellLayoutStyle"/>
              <w:spacing w:after="0" w:line="240" w:lineRule="auto"/>
            </w:pPr>
          </w:p>
        </w:tc>
        <w:tc>
          <w:tcPr>
            <w:tcW w:w="0" w:type="dxa"/>
          </w:tcPr>
          <w:p w14:paraId="3941EE2A" w14:textId="77777777" w:rsidR="007F2012" w:rsidRDefault="007F201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7F2012" w14:paraId="071786E6" w14:textId="77777777">
              <w:trPr>
                <w:trHeight w:val="540"/>
              </w:trPr>
              <w:tc>
                <w:tcPr>
                  <w:tcW w:w="3240" w:type="dxa"/>
                </w:tcPr>
                <w:p w14:paraId="315A9268" w14:textId="77777777" w:rsidR="007F2012" w:rsidRDefault="007F2012">
                  <w:pPr>
                    <w:pStyle w:val="EmptyCellLayoutStyle"/>
                    <w:spacing w:after="0" w:line="240" w:lineRule="auto"/>
                  </w:pPr>
                </w:p>
              </w:tc>
              <w:tc>
                <w:tcPr>
                  <w:tcW w:w="179" w:type="dxa"/>
                </w:tcPr>
                <w:p w14:paraId="7AAF6EC1" w14:textId="77777777" w:rsidR="007F2012" w:rsidRDefault="007F2012">
                  <w:pPr>
                    <w:pStyle w:val="EmptyCellLayoutStyle"/>
                    <w:spacing w:after="0" w:line="240" w:lineRule="auto"/>
                  </w:pPr>
                </w:p>
              </w:tc>
              <w:tc>
                <w:tcPr>
                  <w:tcW w:w="539" w:type="dxa"/>
                </w:tcPr>
                <w:p w14:paraId="3738CD30" w14:textId="77777777" w:rsidR="007F2012" w:rsidRDefault="007F2012">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F2012" w14:paraId="2675462D" w14:textId="77777777">
                    <w:trPr>
                      <w:trHeight w:val="462"/>
                    </w:trPr>
                    <w:tc>
                      <w:tcPr>
                        <w:tcW w:w="2880" w:type="dxa"/>
                        <w:tcBorders>
                          <w:top w:val="nil"/>
                          <w:left w:val="nil"/>
                          <w:bottom w:val="nil"/>
                          <w:right w:val="nil"/>
                        </w:tcBorders>
                        <w:tcMar>
                          <w:top w:w="39" w:type="dxa"/>
                          <w:left w:w="39" w:type="dxa"/>
                          <w:bottom w:w="39" w:type="dxa"/>
                          <w:right w:w="39" w:type="dxa"/>
                        </w:tcMar>
                      </w:tcPr>
                      <w:p w14:paraId="192473A5" w14:textId="77777777" w:rsidR="007F2012" w:rsidRDefault="00A854C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C11FFE4" w14:textId="77777777" w:rsidR="007F2012" w:rsidRDefault="007F2012">
                  <w:pPr>
                    <w:spacing w:after="0" w:line="240" w:lineRule="auto"/>
                  </w:pPr>
                </w:p>
              </w:tc>
              <w:tc>
                <w:tcPr>
                  <w:tcW w:w="540" w:type="dxa"/>
                </w:tcPr>
                <w:p w14:paraId="5992BBF9" w14:textId="77777777" w:rsidR="007F2012" w:rsidRDefault="007F2012">
                  <w:pPr>
                    <w:pStyle w:val="EmptyCellLayoutStyle"/>
                    <w:spacing w:after="0" w:line="240" w:lineRule="auto"/>
                  </w:pPr>
                </w:p>
              </w:tc>
              <w:tc>
                <w:tcPr>
                  <w:tcW w:w="180" w:type="dxa"/>
                </w:tcPr>
                <w:p w14:paraId="6D4219E5" w14:textId="77777777" w:rsidR="007F2012" w:rsidRDefault="007F2012">
                  <w:pPr>
                    <w:pStyle w:val="EmptyCellLayoutStyle"/>
                    <w:spacing w:after="0" w:line="240" w:lineRule="auto"/>
                  </w:pPr>
                </w:p>
              </w:tc>
              <w:tc>
                <w:tcPr>
                  <w:tcW w:w="539" w:type="dxa"/>
                </w:tcPr>
                <w:p w14:paraId="1BE84940" w14:textId="77777777" w:rsidR="007F2012" w:rsidRDefault="007F201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3"/>
                    <w:gridCol w:w="1768"/>
                  </w:tblGrid>
                  <w:tr w:rsidR="007F2012" w14:paraId="2638F0A5"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7F2012" w14:paraId="20475B73" w14:textId="77777777">
                          <w:trPr>
                            <w:trHeight w:val="192"/>
                          </w:trPr>
                          <w:tc>
                            <w:tcPr>
                              <w:tcW w:w="1260" w:type="dxa"/>
                              <w:tcBorders>
                                <w:top w:val="nil"/>
                                <w:left w:val="nil"/>
                                <w:bottom w:val="nil"/>
                                <w:right w:val="nil"/>
                              </w:tcBorders>
                              <w:tcMar>
                                <w:top w:w="39" w:type="dxa"/>
                                <w:left w:w="39" w:type="dxa"/>
                                <w:bottom w:w="39" w:type="dxa"/>
                                <w:right w:w="39" w:type="dxa"/>
                              </w:tcMar>
                            </w:tcPr>
                            <w:p w14:paraId="394ED4D2" w14:textId="77777777" w:rsidR="007F2012" w:rsidRDefault="00A854C0">
                              <w:pPr>
                                <w:spacing w:after="0" w:line="240" w:lineRule="auto"/>
                              </w:pPr>
                              <w:r>
                                <w:rPr>
                                  <w:rFonts w:ascii="Arial" w:eastAsia="Arial" w:hAnsi="Arial"/>
                                  <w:b/>
                                  <w:color w:val="000000"/>
                                  <w:sz w:val="16"/>
                                </w:rPr>
                                <w:t>Position Code</w:t>
                              </w:r>
                            </w:p>
                          </w:tc>
                        </w:tr>
                      </w:tbl>
                      <w:p w14:paraId="6C8C187A" w14:textId="77777777" w:rsidR="007F2012" w:rsidRDefault="007F2012">
                        <w:pPr>
                          <w:spacing w:after="0" w:line="240" w:lineRule="auto"/>
                        </w:pPr>
                      </w:p>
                    </w:tc>
                    <w:tc>
                      <w:tcPr>
                        <w:tcW w:w="1800" w:type="dxa"/>
                        <w:tcBorders>
                          <w:top w:val="single" w:sz="15" w:space="0" w:color="000000"/>
                          <w:right w:val="single" w:sz="15" w:space="0" w:color="000000"/>
                        </w:tcBorders>
                      </w:tcPr>
                      <w:p w14:paraId="5593E805" w14:textId="77777777" w:rsidR="007F2012" w:rsidRDefault="007F2012">
                        <w:pPr>
                          <w:pStyle w:val="EmptyCellLayoutStyle"/>
                          <w:spacing w:after="0" w:line="240" w:lineRule="auto"/>
                        </w:pPr>
                      </w:p>
                    </w:tc>
                  </w:tr>
                  <w:tr w:rsidR="007F2012" w14:paraId="76AB8C82" w14:textId="77777777">
                    <w:trPr>
                      <w:trHeight w:val="90"/>
                    </w:trPr>
                    <w:tc>
                      <w:tcPr>
                        <w:tcW w:w="1260" w:type="dxa"/>
                        <w:tcBorders>
                          <w:left w:val="single" w:sz="15" w:space="0" w:color="000000"/>
                        </w:tcBorders>
                      </w:tcPr>
                      <w:p w14:paraId="7174A1D6" w14:textId="77777777" w:rsidR="007F2012" w:rsidRDefault="007F2012">
                        <w:pPr>
                          <w:pStyle w:val="EmptyCellLayoutStyle"/>
                          <w:spacing w:after="0" w:line="240" w:lineRule="auto"/>
                        </w:pPr>
                      </w:p>
                    </w:tc>
                    <w:tc>
                      <w:tcPr>
                        <w:tcW w:w="1800" w:type="dxa"/>
                        <w:tcBorders>
                          <w:right w:val="single" w:sz="15" w:space="0" w:color="000000"/>
                        </w:tcBorders>
                      </w:tcPr>
                      <w:p w14:paraId="22717BEA" w14:textId="77777777" w:rsidR="007F2012" w:rsidRDefault="007F2012">
                        <w:pPr>
                          <w:pStyle w:val="EmptyCellLayoutStyle"/>
                          <w:spacing w:after="0" w:line="240" w:lineRule="auto"/>
                        </w:pPr>
                      </w:p>
                    </w:tc>
                  </w:tr>
                  <w:tr w:rsidR="00B732DB" w14:paraId="1298398E" w14:textId="77777777" w:rsidTr="00B732D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F2012" w14:paraId="0C16ECB8" w14:textId="77777777">
                          <w:trPr>
                            <w:trHeight w:val="212"/>
                          </w:trPr>
                          <w:tc>
                            <w:tcPr>
                              <w:tcW w:w="3060" w:type="dxa"/>
                              <w:tcBorders>
                                <w:top w:val="nil"/>
                                <w:left w:val="nil"/>
                                <w:bottom w:val="nil"/>
                                <w:right w:val="nil"/>
                              </w:tcBorders>
                              <w:tcMar>
                                <w:top w:w="39" w:type="dxa"/>
                                <w:left w:w="39" w:type="dxa"/>
                                <w:bottom w:w="39" w:type="dxa"/>
                                <w:right w:w="39" w:type="dxa"/>
                              </w:tcMar>
                            </w:tcPr>
                            <w:p w14:paraId="2E3A4286" w14:textId="77777777" w:rsidR="007F2012" w:rsidRDefault="00A854C0">
                              <w:pPr>
                                <w:spacing w:after="0" w:line="240" w:lineRule="auto"/>
                              </w:pPr>
                              <w:r>
                                <w:rPr>
                                  <w:rFonts w:ascii="Arial" w:eastAsia="Arial" w:hAnsi="Arial"/>
                                  <w:color w:val="000000"/>
                                </w:rPr>
                                <w:t>1. TRESPL2</w:t>
                              </w:r>
                            </w:p>
                          </w:tc>
                        </w:tr>
                      </w:tbl>
                      <w:p w14:paraId="668400BE" w14:textId="77777777" w:rsidR="007F2012" w:rsidRDefault="007F2012">
                        <w:pPr>
                          <w:spacing w:after="0" w:line="240" w:lineRule="auto"/>
                        </w:pPr>
                      </w:p>
                    </w:tc>
                  </w:tr>
                </w:tbl>
                <w:p w14:paraId="74E4C2F1" w14:textId="77777777" w:rsidR="007F2012" w:rsidRDefault="007F2012">
                  <w:pPr>
                    <w:spacing w:after="0" w:line="240" w:lineRule="auto"/>
                  </w:pPr>
                </w:p>
              </w:tc>
            </w:tr>
            <w:tr w:rsidR="00B732DB" w14:paraId="6686FEDF" w14:textId="77777777" w:rsidTr="00B732DB">
              <w:trPr>
                <w:trHeight w:val="110"/>
              </w:trPr>
              <w:tc>
                <w:tcPr>
                  <w:tcW w:w="3240" w:type="dxa"/>
                </w:tcPr>
                <w:p w14:paraId="2C9ED609" w14:textId="77777777" w:rsidR="007F2012" w:rsidRDefault="007F2012">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7F2012" w14:paraId="7EBF5086" w14:textId="77777777">
                    <w:trPr>
                      <w:trHeight w:val="462"/>
                    </w:trPr>
                    <w:tc>
                      <w:tcPr>
                        <w:tcW w:w="4320" w:type="dxa"/>
                        <w:tcBorders>
                          <w:top w:val="nil"/>
                          <w:left w:val="nil"/>
                          <w:bottom w:val="nil"/>
                          <w:right w:val="nil"/>
                        </w:tcBorders>
                        <w:tcMar>
                          <w:top w:w="39" w:type="dxa"/>
                          <w:left w:w="39" w:type="dxa"/>
                          <w:bottom w:w="39" w:type="dxa"/>
                          <w:right w:w="39" w:type="dxa"/>
                        </w:tcMar>
                      </w:tcPr>
                      <w:p w14:paraId="6485DEC0" w14:textId="77777777" w:rsidR="007F2012" w:rsidRDefault="00A854C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C8130A6" w14:textId="77777777" w:rsidR="007F2012" w:rsidRDefault="007F2012">
                  <w:pPr>
                    <w:spacing w:after="0" w:line="240" w:lineRule="auto"/>
                  </w:pPr>
                </w:p>
              </w:tc>
              <w:tc>
                <w:tcPr>
                  <w:tcW w:w="539" w:type="dxa"/>
                </w:tcPr>
                <w:p w14:paraId="22541A8B" w14:textId="77777777" w:rsidR="007F2012" w:rsidRDefault="007F2012">
                  <w:pPr>
                    <w:pStyle w:val="EmptyCellLayoutStyle"/>
                    <w:spacing w:after="0" w:line="240" w:lineRule="auto"/>
                  </w:pPr>
                </w:p>
              </w:tc>
              <w:tc>
                <w:tcPr>
                  <w:tcW w:w="3060" w:type="dxa"/>
                  <w:vMerge/>
                </w:tcPr>
                <w:p w14:paraId="0F8B1A92" w14:textId="77777777" w:rsidR="007F2012" w:rsidRDefault="007F2012">
                  <w:pPr>
                    <w:pStyle w:val="EmptyCellLayoutStyle"/>
                    <w:spacing w:after="0" w:line="240" w:lineRule="auto"/>
                  </w:pPr>
                </w:p>
              </w:tc>
            </w:tr>
            <w:tr w:rsidR="00B732DB" w14:paraId="2F092A74" w14:textId="77777777" w:rsidTr="00B732DB">
              <w:trPr>
                <w:trHeight w:val="429"/>
              </w:trPr>
              <w:tc>
                <w:tcPr>
                  <w:tcW w:w="3240" w:type="dxa"/>
                </w:tcPr>
                <w:p w14:paraId="63EC94D0" w14:textId="77777777" w:rsidR="007F2012" w:rsidRDefault="007F2012">
                  <w:pPr>
                    <w:pStyle w:val="EmptyCellLayoutStyle"/>
                    <w:spacing w:after="0" w:line="240" w:lineRule="auto"/>
                  </w:pPr>
                </w:p>
              </w:tc>
              <w:tc>
                <w:tcPr>
                  <w:tcW w:w="179" w:type="dxa"/>
                  <w:gridSpan w:val="5"/>
                  <w:vMerge/>
                </w:tcPr>
                <w:p w14:paraId="0615EDAC" w14:textId="77777777" w:rsidR="007F2012" w:rsidRDefault="007F2012">
                  <w:pPr>
                    <w:pStyle w:val="EmptyCellLayoutStyle"/>
                    <w:spacing w:after="0" w:line="240" w:lineRule="auto"/>
                  </w:pPr>
                </w:p>
              </w:tc>
              <w:tc>
                <w:tcPr>
                  <w:tcW w:w="539" w:type="dxa"/>
                </w:tcPr>
                <w:p w14:paraId="6BC78C13" w14:textId="77777777" w:rsidR="007F2012" w:rsidRDefault="007F2012">
                  <w:pPr>
                    <w:pStyle w:val="EmptyCellLayoutStyle"/>
                    <w:spacing w:after="0" w:line="240" w:lineRule="auto"/>
                  </w:pPr>
                </w:p>
              </w:tc>
              <w:tc>
                <w:tcPr>
                  <w:tcW w:w="3060" w:type="dxa"/>
                </w:tcPr>
                <w:p w14:paraId="6155AE36" w14:textId="77777777" w:rsidR="007F2012" w:rsidRDefault="007F2012">
                  <w:pPr>
                    <w:pStyle w:val="EmptyCellLayoutStyle"/>
                    <w:spacing w:after="0" w:line="240" w:lineRule="auto"/>
                  </w:pPr>
                </w:p>
              </w:tc>
            </w:tr>
            <w:tr w:rsidR="007F2012" w14:paraId="6950AEF8" w14:textId="77777777">
              <w:trPr>
                <w:trHeight w:val="180"/>
              </w:trPr>
              <w:tc>
                <w:tcPr>
                  <w:tcW w:w="3240" w:type="dxa"/>
                </w:tcPr>
                <w:p w14:paraId="0DAE8002" w14:textId="77777777" w:rsidR="007F2012" w:rsidRDefault="007F2012">
                  <w:pPr>
                    <w:pStyle w:val="EmptyCellLayoutStyle"/>
                    <w:spacing w:after="0" w:line="240" w:lineRule="auto"/>
                  </w:pPr>
                </w:p>
              </w:tc>
              <w:tc>
                <w:tcPr>
                  <w:tcW w:w="179" w:type="dxa"/>
                </w:tcPr>
                <w:p w14:paraId="7A71745C" w14:textId="77777777" w:rsidR="007F2012" w:rsidRDefault="007F2012">
                  <w:pPr>
                    <w:pStyle w:val="EmptyCellLayoutStyle"/>
                    <w:spacing w:after="0" w:line="240" w:lineRule="auto"/>
                  </w:pPr>
                </w:p>
              </w:tc>
              <w:tc>
                <w:tcPr>
                  <w:tcW w:w="539" w:type="dxa"/>
                </w:tcPr>
                <w:p w14:paraId="6D89F0FE" w14:textId="77777777" w:rsidR="007F2012" w:rsidRDefault="007F2012">
                  <w:pPr>
                    <w:pStyle w:val="EmptyCellLayoutStyle"/>
                    <w:spacing w:after="0" w:line="240" w:lineRule="auto"/>
                  </w:pPr>
                </w:p>
              </w:tc>
              <w:tc>
                <w:tcPr>
                  <w:tcW w:w="2879" w:type="dxa"/>
                </w:tcPr>
                <w:p w14:paraId="5FEF3EFA" w14:textId="77777777" w:rsidR="007F2012" w:rsidRDefault="007F2012">
                  <w:pPr>
                    <w:pStyle w:val="EmptyCellLayoutStyle"/>
                    <w:spacing w:after="0" w:line="240" w:lineRule="auto"/>
                  </w:pPr>
                </w:p>
              </w:tc>
              <w:tc>
                <w:tcPr>
                  <w:tcW w:w="540" w:type="dxa"/>
                </w:tcPr>
                <w:p w14:paraId="784FDCA7" w14:textId="77777777" w:rsidR="007F2012" w:rsidRDefault="007F2012">
                  <w:pPr>
                    <w:pStyle w:val="EmptyCellLayoutStyle"/>
                    <w:spacing w:after="0" w:line="240" w:lineRule="auto"/>
                  </w:pPr>
                </w:p>
              </w:tc>
              <w:tc>
                <w:tcPr>
                  <w:tcW w:w="180" w:type="dxa"/>
                </w:tcPr>
                <w:p w14:paraId="2AD0D8B9" w14:textId="77777777" w:rsidR="007F2012" w:rsidRDefault="007F2012">
                  <w:pPr>
                    <w:pStyle w:val="EmptyCellLayoutStyle"/>
                    <w:spacing w:after="0" w:line="240" w:lineRule="auto"/>
                  </w:pPr>
                </w:p>
              </w:tc>
              <w:tc>
                <w:tcPr>
                  <w:tcW w:w="539" w:type="dxa"/>
                </w:tcPr>
                <w:p w14:paraId="2916F3F8" w14:textId="77777777" w:rsidR="007F2012" w:rsidRDefault="007F2012">
                  <w:pPr>
                    <w:pStyle w:val="EmptyCellLayoutStyle"/>
                    <w:spacing w:after="0" w:line="240" w:lineRule="auto"/>
                  </w:pPr>
                </w:p>
              </w:tc>
              <w:tc>
                <w:tcPr>
                  <w:tcW w:w="3060" w:type="dxa"/>
                </w:tcPr>
                <w:p w14:paraId="709A44DC" w14:textId="77777777" w:rsidR="007F2012" w:rsidRDefault="007F2012">
                  <w:pPr>
                    <w:pStyle w:val="EmptyCellLayoutStyle"/>
                    <w:spacing w:after="0" w:line="240" w:lineRule="auto"/>
                  </w:pPr>
                </w:p>
              </w:tc>
            </w:tr>
            <w:tr w:rsidR="00B732DB" w14:paraId="5A2F8354" w14:textId="77777777" w:rsidTr="00B732DB">
              <w:trPr>
                <w:trHeight w:val="360"/>
              </w:trPr>
              <w:tc>
                <w:tcPr>
                  <w:tcW w:w="3240" w:type="dxa"/>
                </w:tcPr>
                <w:p w14:paraId="57555475" w14:textId="77777777" w:rsidR="007F2012" w:rsidRDefault="007F2012">
                  <w:pPr>
                    <w:pStyle w:val="EmptyCellLayoutStyle"/>
                    <w:spacing w:after="0" w:line="240" w:lineRule="auto"/>
                  </w:pPr>
                </w:p>
              </w:tc>
              <w:tc>
                <w:tcPr>
                  <w:tcW w:w="179" w:type="dxa"/>
                </w:tcPr>
                <w:p w14:paraId="7F95E9B6" w14:textId="77777777" w:rsidR="007F2012" w:rsidRDefault="007F2012">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F2012" w14:paraId="239DFD20" w14:textId="77777777">
                    <w:trPr>
                      <w:trHeight w:val="282"/>
                    </w:trPr>
                    <w:tc>
                      <w:tcPr>
                        <w:tcW w:w="3960" w:type="dxa"/>
                        <w:tcBorders>
                          <w:top w:val="nil"/>
                          <w:left w:val="nil"/>
                          <w:bottom w:val="nil"/>
                          <w:right w:val="nil"/>
                        </w:tcBorders>
                        <w:tcMar>
                          <w:top w:w="39" w:type="dxa"/>
                          <w:left w:w="39" w:type="dxa"/>
                          <w:bottom w:w="39" w:type="dxa"/>
                          <w:right w:w="39" w:type="dxa"/>
                        </w:tcMar>
                      </w:tcPr>
                      <w:p w14:paraId="3533E9D2" w14:textId="77777777" w:rsidR="007F2012" w:rsidRDefault="00A854C0">
                        <w:pPr>
                          <w:spacing w:after="0" w:line="240" w:lineRule="auto"/>
                          <w:jc w:val="center"/>
                        </w:pPr>
                        <w:r>
                          <w:rPr>
                            <w:rFonts w:ascii="Arial" w:eastAsia="Arial" w:hAnsi="Arial"/>
                            <w:b/>
                            <w:color w:val="000000"/>
                            <w:sz w:val="28"/>
                          </w:rPr>
                          <w:t>POSITION DESCRIPTION</w:t>
                        </w:r>
                      </w:p>
                    </w:tc>
                  </w:tr>
                </w:tbl>
                <w:p w14:paraId="7F04744F" w14:textId="77777777" w:rsidR="007F2012" w:rsidRDefault="007F2012">
                  <w:pPr>
                    <w:spacing w:after="0" w:line="240" w:lineRule="auto"/>
                  </w:pPr>
                </w:p>
              </w:tc>
              <w:tc>
                <w:tcPr>
                  <w:tcW w:w="180" w:type="dxa"/>
                </w:tcPr>
                <w:p w14:paraId="619F8507" w14:textId="77777777" w:rsidR="007F2012" w:rsidRDefault="007F2012">
                  <w:pPr>
                    <w:pStyle w:val="EmptyCellLayoutStyle"/>
                    <w:spacing w:after="0" w:line="240" w:lineRule="auto"/>
                  </w:pPr>
                </w:p>
              </w:tc>
              <w:tc>
                <w:tcPr>
                  <w:tcW w:w="539" w:type="dxa"/>
                </w:tcPr>
                <w:p w14:paraId="3FBF4CF6" w14:textId="77777777" w:rsidR="007F2012" w:rsidRDefault="007F2012">
                  <w:pPr>
                    <w:pStyle w:val="EmptyCellLayoutStyle"/>
                    <w:spacing w:after="0" w:line="240" w:lineRule="auto"/>
                  </w:pPr>
                </w:p>
              </w:tc>
              <w:tc>
                <w:tcPr>
                  <w:tcW w:w="3060" w:type="dxa"/>
                </w:tcPr>
                <w:p w14:paraId="28F85707" w14:textId="77777777" w:rsidR="007F2012" w:rsidRDefault="007F2012">
                  <w:pPr>
                    <w:pStyle w:val="EmptyCellLayoutStyle"/>
                    <w:spacing w:after="0" w:line="240" w:lineRule="auto"/>
                  </w:pPr>
                </w:p>
              </w:tc>
            </w:tr>
            <w:tr w:rsidR="007F2012" w14:paraId="76403630" w14:textId="77777777">
              <w:trPr>
                <w:trHeight w:val="179"/>
              </w:trPr>
              <w:tc>
                <w:tcPr>
                  <w:tcW w:w="3240" w:type="dxa"/>
                </w:tcPr>
                <w:p w14:paraId="6BCE1AE9" w14:textId="77777777" w:rsidR="007F2012" w:rsidRDefault="007F2012">
                  <w:pPr>
                    <w:pStyle w:val="EmptyCellLayoutStyle"/>
                    <w:spacing w:after="0" w:line="240" w:lineRule="auto"/>
                  </w:pPr>
                </w:p>
              </w:tc>
              <w:tc>
                <w:tcPr>
                  <w:tcW w:w="179" w:type="dxa"/>
                </w:tcPr>
                <w:p w14:paraId="5CEB3DFA" w14:textId="77777777" w:rsidR="007F2012" w:rsidRDefault="007F2012">
                  <w:pPr>
                    <w:pStyle w:val="EmptyCellLayoutStyle"/>
                    <w:spacing w:after="0" w:line="240" w:lineRule="auto"/>
                  </w:pPr>
                </w:p>
              </w:tc>
              <w:tc>
                <w:tcPr>
                  <w:tcW w:w="539" w:type="dxa"/>
                </w:tcPr>
                <w:p w14:paraId="47B577DC" w14:textId="77777777" w:rsidR="007F2012" w:rsidRDefault="007F2012">
                  <w:pPr>
                    <w:pStyle w:val="EmptyCellLayoutStyle"/>
                    <w:spacing w:after="0" w:line="240" w:lineRule="auto"/>
                  </w:pPr>
                </w:p>
              </w:tc>
              <w:tc>
                <w:tcPr>
                  <w:tcW w:w="2879" w:type="dxa"/>
                </w:tcPr>
                <w:p w14:paraId="17C41D2C" w14:textId="77777777" w:rsidR="007F2012" w:rsidRDefault="007F2012">
                  <w:pPr>
                    <w:pStyle w:val="EmptyCellLayoutStyle"/>
                    <w:spacing w:after="0" w:line="240" w:lineRule="auto"/>
                  </w:pPr>
                </w:p>
              </w:tc>
              <w:tc>
                <w:tcPr>
                  <w:tcW w:w="540" w:type="dxa"/>
                </w:tcPr>
                <w:p w14:paraId="599FEA30" w14:textId="77777777" w:rsidR="007F2012" w:rsidRDefault="007F2012">
                  <w:pPr>
                    <w:pStyle w:val="EmptyCellLayoutStyle"/>
                    <w:spacing w:after="0" w:line="240" w:lineRule="auto"/>
                  </w:pPr>
                </w:p>
              </w:tc>
              <w:tc>
                <w:tcPr>
                  <w:tcW w:w="180" w:type="dxa"/>
                </w:tcPr>
                <w:p w14:paraId="66E81F08" w14:textId="77777777" w:rsidR="007F2012" w:rsidRDefault="007F2012">
                  <w:pPr>
                    <w:pStyle w:val="EmptyCellLayoutStyle"/>
                    <w:spacing w:after="0" w:line="240" w:lineRule="auto"/>
                  </w:pPr>
                </w:p>
              </w:tc>
              <w:tc>
                <w:tcPr>
                  <w:tcW w:w="539" w:type="dxa"/>
                </w:tcPr>
                <w:p w14:paraId="71FB6FD0" w14:textId="77777777" w:rsidR="007F2012" w:rsidRDefault="007F2012">
                  <w:pPr>
                    <w:pStyle w:val="EmptyCellLayoutStyle"/>
                    <w:spacing w:after="0" w:line="240" w:lineRule="auto"/>
                  </w:pPr>
                </w:p>
              </w:tc>
              <w:tc>
                <w:tcPr>
                  <w:tcW w:w="3060" w:type="dxa"/>
                </w:tcPr>
                <w:p w14:paraId="55FD6CB5" w14:textId="77777777" w:rsidR="007F2012" w:rsidRDefault="007F2012">
                  <w:pPr>
                    <w:pStyle w:val="EmptyCellLayoutStyle"/>
                    <w:spacing w:after="0" w:line="240" w:lineRule="auto"/>
                  </w:pPr>
                </w:p>
              </w:tc>
            </w:tr>
          </w:tbl>
          <w:p w14:paraId="186BD8DC" w14:textId="77777777" w:rsidR="007F2012" w:rsidRDefault="007F2012">
            <w:pPr>
              <w:spacing w:after="0" w:line="240" w:lineRule="auto"/>
            </w:pPr>
          </w:p>
        </w:tc>
        <w:tc>
          <w:tcPr>
            <w:tcW w:w="179" w:type="dxa"/>
          </w:tcPr>
          <w:p w14:paraId="7C6B287D" w14:textId="77777777" w:rsidR="007F2012" w:rsidRDefault="007F2012">
            <w:pPr>
              <w:pStyle w:val="EmptyCellLayoutStyle"/>
              <w:spacing w:after="0" w:line="240" w:lineRule="auto"/>
            </w:pPr>
          </w:p>
        </w:tc>
      </w:tr>
      <w:tr w:rsidR="007F2012" w14:paraId="289D036F" w14:textId="77777777">
        <w:trPr>
          <w:trHeight w:val="99"/>
        </w:trPr>
        <w:tc>
          <w:tcPr>
            <w:tcW w:w="179" w:type="dxa"/>
          </w:tcPr>
          <w:p w14:paraId="50E3C6AD" w14:textId="77777777" w:rsidR="007F2012" w:rsidRDefault="007F2012">
            <w:pPr>
              <w:pStyle w:val="EmptyCellLayoutStyle"/>
              <w:spacing w:after="0" w:line="240" w:lineRule="auto"/>
            </w:pPr>
          </w:p>
        </w:tc>
        <w:tc>
          <w:tcPr>
            <w:tcW w:w="0" w:type="dxa"/>
          </w:tcPr>
          <w:p w14:paraId="4D49AA1F" w14:textId="77777777" w:rsidR="007F2012" w:rsidRDefault="007F2012">
            <w:pPr>
              <w:pStyle w:val="EmptyCellLayoutStyle"/>
              <w:spacing w:after="0" w:line="240" w:lineRule="auto"/>
            </w:pPr>
          </w:p>
        </w:tc>
        <w:tc>
          <w:tcPr>
            <w:tcW w:w="0" w:type="dxa"/>
          </w:tcPr>
          <w:p w14:paraId="1E1047D9" w14:textId="77777777" w:rsidR="007F2012" w:rsidRDefault="007F2012">
            <w:pPr>
              <w:pStyle w:val="EmptyCellLayoutStyle"/>
              <w:spacing w:after="0" w:line="240" w:lineRule="auto"/>
            </w:pPr>
          </w:p>
        </w:tc>
        <w:tc>
          <w:tcPr>
            <w:tcW w:w="11159" w:type="dxa"/>
          </w:tcPr>
          <w:p w14:paraId="71A1087A" w14:textId="77777777" w:rsidR="007F2012" w:rsidRDefault="007F2012">
            <w:pPr>
              <w:pStyle w:val="EmptyCellLayoutStyle"/>
              <w:spacing w:after="0" w:line="240" w:lineRule="auto"/>
            </w:pPr>
          </w:p>
        </w:tc>
        <w:tc>
          <w:tcPr>
            <w:tcW w:w="179" w:type="dxa"/>
          </w:tcPr>
          <w:p w14:paraId="49CF1673" w14:textId="77777777" w:rsidR="007F2012" w:rsidRDefault="007F2012">
            <w:pPr>
              <w:pStyle w:val="EmptyCellLayoutStyle"/>
              <w:spacing w:after="0" w:line="240" w:lineRule="auto"/>
            </w:pPr>
          </w:p>
        </w:tc>
      </w:tr>
      <w:tr w:rsidR="00B732DB" w14:paraId="6D2F5025" w14:textId="77777777" w:rsidTr="00B732DB">
        <w:tc>
          <w:tcPr>
            <w:tcW w:w="179" w:type="dxa"/>
          </w:tcPr>
          <w:p w14:paraId="2A998202" w14:textId="77777777" w:rsidR="007F2012" w:rsidRDefault="007F2012">
            <w:pPr>
              <w:pStyle w:val="EmptyCellLayoutStyle"/>
              <w:spacing w:after="0" w:line="240" w:lineRule="auto"/>
            </w:pPr>
          </w:p>
        </w:tc>
        <w:tc>
          <w:tcPr>
            <w:tcW w:w="0" w:type="dxa"/>
          </w:tcPr>
          <w:p w14:paraId="5E1D418B" w14:textId="77777777" w:rsidR="007F2012" w:rsidRDefault="007F201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F2012" w14:paraId="02AE317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F2012" w14:paraId="76802CF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36861E4" w14:textId="77777777" w:rsidR="007F2012" w:rsidRDefault="00A854C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E4AB27D" w14:textId="77777777" w:rsidR="007F2012" w:rsidRDefault="007F2012">
                  <w:pPr>
                    <w:spacing w:after="0" w:line="240" w:lineRule="auto"/>
                  </w:pPr>
                </w:p>
              </w:tc>
            </w:tr>
            <w:tr w:rsidR="007F2012" w14:paraId="437A5A3F" w14:textId="77777777">
              <w:trPr>
                <w:trHeight w:val="20"/>
              </w:trPr>
              <w:tc>
                <w:tcPr>
                  <w:tcW w:w="11160" w:type="dxa"/>
                  <w:tcBorders>
                    <w:left w:val="single" w:sz="15" w:space="0" w:color="000000"/>
                    <w:right w:val="single" w:sz="15" w:space="0" w:color="000000"/>
                  </w:tcBorders>
                </w:tcPr>
                <w:p w14:paraId="6FAC63B7" w14:textId="77777777" w:rsidR="007F2012" w:rsidRDefault="007F2012">
                  <w:pPr>
                    <w:pStyle w:val="EmptyCellLayoutStyle"/>
                    <w:spacing w:after="0" w:line="240" w:lineRule="auto"/>
                  </w:pPr>
                </w:p>
              </w:tc>
            </w:tr>
            <w:tr w:rsidR="007F2012" w14:paraId="0C772B0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7F2012" w14:paraId="419068E7" w14:textId="77777777">
                    <w:trPr>
                      <w:trHeight w:val="282"/>
                    </w:trPr>
                    <w:tc>
                      <w:tcPr>
                        <w:tcW w:w="5580" w:type="dxa"/>
                        <w:tcBorders>
                          <w:top w:val="nil"/>
                          <w:left w:val="nil"/>
                          <w:bottom w:val="nil"/>
                          <w:right w:val="nil"/>
                        </w:tcBorders>
                        <w:tcMar>
                          <w:top w:w="39" w:type="dxa"/>
                          <w:left w:w="39" w:type="dxa"/>
                          <w:bottom w:w="39" w:type="dxa"/>
                          <w:right w:w="39" w:type="dxa"/>
                        </w:tcMar>
                      </w:tcPr>
                      <w:p w14:paraId="47E4E98B" w14:textId="77777777" w:rsidR="007F2012" w:rsidRDefault="00A854C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3E05E5A" w14:textId="77777777" w:rsidR="007F2012" w:rsidRDefault="00A854C0">
                        <w:pPr>
                          <w:spacing w:after="0" w:line="240" w:lineRule="auto"/>
                        </w:pPr>
                        <w:r>
                          <w:rPr>
                            <w:rFonts w:ascii="Arial" w:eastAsia="Arial" w:hAnsi="Arial"/>
                            <w:b/>
                            <w:color w:val="000000"/>
                            <w:sz w:val="16"/>
                          </w:rPr>
                          <w:t>8. Department/Agency</w:t>
                        </w:r>
                      </w:p>
                    </w:tc>
                  </w:tr>
                  <w:tr w:rsidR="007F2012" w14:paraId="301B9D2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154753" w14:textId="77777777" w:rsidR="007F2012" w:rsidRDefault="007F201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5E1A16" w14:textId="77777777" w:rsidR="007F2012" w:rsidRDefault="00A854C0">
                        <w:pPr>
                          <w:spacing w:after="0" w:line="240" w:lineRule="auto"/>
                        </w:pPr>
                        <w:r>
                          <w:rPr>
                            <w:rFonts w:ascii="Arial" w:eastAsia="Arial" w:hAnsi="Arial"/>
                            <w:color w:val="000000"/>
                          </w:rPr>
                          <w:t>TREASURY CENTRAL PAYROLL</w:t>
                        </w:r>
                      </w:p>
                    </w:tc>
                  </w:tr>
                  <w:tr w:rsidR="007F2012" w14:paraId="600ED92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E68AEDF" w14:textId="77777777" w:rsidR="007F2012" w:rsidRDefault="00A854C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109625A" w14:textId="77777777" w:rsidR="007F2012" w:rsidRDefault="00A854C0">
                        <w:pPr>
                          <w:spacing w:after="0" w:line="240" w:lineRule="auto"/>
                        </w:pPr>
                        <w:r>
                          <w:rPr>
                            <w:rFonts w:ascii="Arial" w:eastAsia="Arial" w:hAnsi="Arial"/>
                            <w:b/>
                            <w:color w:val="000000"/>
                            <w:sz w:val="16"/>
                          </w:rPr>
                          <w:t>9. Bureau (Institution, Board, or Commission)</w:t>
                        </w:r>
                      </w:p>
                    </w:tc>
                  </w:tr>
                  <w:tr w:rsidR="007F2012" w14:paraId="0C04033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4ADB1CB" w14:textId="77777777" w:rsidR="007F2012" w:rsidRDefault="007F201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68A8B05" w14:textId="77777777" w:rsidR="007F2012" w:rsidRDefault="00A854C0">
                        <w:pPr>
                          <w:spacing w:after="0" w:line="240" w:lineRule="auto"/>
                        </w:pPr>
                        <w:r>
                          <w:rPr>
                            <w:rFonts w:ascii="Arial" w:eastAsia="Arial" w:hAnsi="Arial"/>
                            <w:color w:val="000000"/>
                          </w:rPr>
                          <w:t>Investments</w:t>
                        </w:r>
                      </w:p>
                    </w:tc>
                  </w:tr>
                  <w:tr w:rsidR="007F2012" w14:paraId="48BB5CE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0FC9BB2" w14:textId="77777777" w:rsidR="007F2012" w:rsidRDefault="00A854C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5EDA40D" w14:textId="77777777" w:rsidR="007F2012" w:rsidRDefault="00A854C0">
                        <w:pPr>
                          <w:spacing w:after="0" w:line="240" w:lineRule="auto"/>
                        </w:pPr>
                        <w:r>
                          <w:rPr>
                            <w:rFonts w:ascii="Arial" w:eastAsia="Arial" w:hAnsi="Arial"/>
                            <w:b/>
                            <w:color w:val="000000"/>
                            <w:sz w:val="16"/>
                          </w:rPr>
                          <w:t>10. Division</w:t>
                        </w:r>
                      </w:p>
                    </w:tc>
                  </w:tr>
                  <w:tr w:rsidR="007F2012" w14:paraId="5A5B447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6E76C52" w14:textId="5617EB7F" w:rsidR="007F2012" w:rsidRDefault="00A854C0">
                        <w:pPr>
                          <w:spacing w:after="0" w:line="240" w:lineRule="auto"/>
                        </w:pPr>
                        <w:r>
                          <w:rPr>
                            <w:rFonts w:ascii="Arial" w:eastAsia="Arial" w:hAnsi="Arial"/>
                            <w:color w:val="000000"/>
                          </w:rPr>
                          <w:t>Treasury Investment Spl-2</w:t>
                        </w:r>
                        <w:r w:rsidR="00B732DB">
                          <w:rPr>
                            <w:rFonts w:ascii="Arial" w:eastAsia="Arial" w:hAnsi="Arial"/>
                            <w:color w:val="000000"/>
                          </w:rPr>
                          <w:t xml:space="preserve">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33694C" w14:textId="1F781ADE" w:rsidR="007F2012" w:rsidRDefault="00A854C0">
                        <w:pPr>
                          <w:spacing w:after="0" w:line="240" w:lineRule="auto"/>
                        </w:pPr>
                        <w:r>
                          <w:rPr>
                            <w:rFonts w:ascii="Arial" w:eastAsia="Arial" w:hAnsi="Arial"/>
                            <w:color w:val="000000"/>
                          </w:rPr>
                          <w:t>Real, Opportunistic and Absolute Return</w:t>
                        </w:r>
                        <w:r w:rsidR="00B732DB">
                          <w:rPr>
                            <w:rFonts w:ascii="Arial" w:eastAsia="Arial" w:hAnsi="Arial"/>
                            <w:color w:val="000000"/>
                          </w:rPr>
                          <w:t xml:space="preserve"> (ROAD)</w:t>
                        </w:r>
                      </w:p>
                    </w:tc>
                  </w:tr>
                  <w:tr w:rsidR="007F2012" w14:paraId="606BAED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A5EDB2D" w14:textId="77777777" w:rsidR="007F2012" w:rsidRDefault="00A854C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0B4BE7" w14:textId="77777777" w:rsidR="007F2012" w:rsidRDefault="00A854C0">
                        <w:pPr>
                          <w:spacing w:after="0" w:line="240" w:lineRule="auto"/>
                        </w:pPr>
                        <w:r>
                          <w:rPr>
                            <w:rFonts w:ascii="Arial" w:eastAsia="Arial" w:hAnsi="Arial"/>
                            <w:b/>
                            <w:color w:val="000000"/>
                            <w:sz w:val="16"/>
                          </w:rPr>
                          <w:t>11. Section</w:t>
                        </w:r>
                      </w:p>
                    </w:tc>
                  </w:tr>
                  <w:tr w:rsidR="007F2012" w14:paraId="3B5C27E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E1E4FDC" w14:textId="77777777" w:rsidR="007F2012" w:rsidRDefault="00A854C0">
                        <w:pPr>
                          <w:spacing w:after="0" w:line="240" w:lineRule="auto"/>
                        </w:pPr>
                        <w:r>
                          <w:rPr>
                            <w:rFonts w:ascii="Arial" w:eastAsia="Arial" w:hAnsi="Arial"/>
                            <w:color w:val="000000"/>
                          </w:rPr>
                          <w:t>Investment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EA6CCA" w14:textId="77777777" w:rsidR="007F2012" w:rsidRDefault="007F2012">
                        <w:pPr>
                          <w:spacing w:after="0" w:line="240" w:lineRule="auto"/>
                        </w:pPr>
                      </w:p>
                    </w:tc>
                  </w:tr>
                  <w:tr w:rsidR="007F2012" w14:paraId="2F07F0D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97363F7" w14:textId="77777777" w:rsidR="007F2012" w:rsidRDefault="00A854C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ACEEA86" w14:textId="77777777" w:rsidR="007F2012" w:rsidRDefault="00A854C0">
                        <w:pPr>
                          <w:spacing w:after="0" w:line="240" w:lineRule="auto"/>
                        </w:pPr>
                        <w:r>
                          <w:rPr>
                            <w:rFonts w:ascii="Arial" w:eastAsia="Arial" w:hAnsi="Arial"/>
                            <w:b/>
                            <w:color w:val="000000"/>
                            <w:sz w:val="16"/>
                          </w:rPr>
                          <w:t>12. Unit</w:t>
                        </w:r>
                      </w:p>
                    </w:tc>
                  </w:tr>
                  <w:tr w:rsidR="007F2012" w14:paraId="7C0D170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AE6F78" w14:textId="77777777" w:rsidR="007F2012" w:rsidRDefault="00A854C0">
                        <w:pPr>
                          <w:spacing w:after="0" w:line="240" w:lineRule="auto"/>
                        </w:pPr>
                        <w:r>
                          <w:rPr>
                            <w:rFonts w:ascii="Arial" w:eastAsia="Arial" w:hAnsi="Arial"/>
                            <w:color w:val="000000"/>
                          </w:rPr>
                          <w:t>QUIGLEY, DANIEL J; SENIOR INVESTMENT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F73DDC" w14:textId="77777777" w:rsidR="007F2012" w:rsidRDefault="007F2012">
                        <w:pPr>
                          <w:spacing w:after="0" w:line="240" w:lineRule="auto"/>
                        </w:pPr>
                      </w:p>
                    </w:tc>
                  </w:tr>
                  <w:tr w:rsidR="007F2012" w14:paraId="147475B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D388BC2" w14:textId="77777777" w:rsidR="007F2012" w:rsidRDefault="00A854C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5657D6" w14:textId="77777777" w:rsidR="007F2012" w:rsidRDefault="00A854C0">
                        <w:pPr>
                          <w:spacing w:after="0" w:line="240" w:lineRule="auto"/>
                        </w:pPr>
                        <w:r>
                          <w:rPr>
                            <w:rFonts w:ascii="Arial" w:eastAsia="Arial" w:hAnsi="Arial"/>
                            <w:b/>
                            <w:color w:val="000000"/>
                            <w:sz w:val="16"/>
                          </w:rPr>
                          <w:t>13. Work Location (City and Address)/Hours of Work</w:t>
                        </w:r>
                      </w:p>
                    </w:tc>
                  </w:tr>
                  <w:tr w:rsidR="007F2012" w14:paraId="4854C6E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2D510E6" w14:textId="77777777" w:rsidR="007F2012" w:rsidRDefault="00A854C0">
                        <w:pPr>
                          <w:spacing w:after="0" w:line="240" w:lineRule="auto"/>
                        </w:pPr>
                        <w:r>
                          <w:rPr>
                            <w:rFonts w:ascii="Arial" w:eastAsia="Arial" w:hAnsi="Arial"/>
                            <w:color w:val="000000"/>
                          </w:rPr>
                          <w:t>HANEY, TRAVIS L; SENIOR DIRECTOR OF INVESTMENTS</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F62776" w14:textId="77777777" w:rsidR="007F2012" w:rsidRDefault="00A854C0">
                        <w:pPr>
                          <w:spacing w:after="0" w:line="240" w:lineRule="auto"/>
                        </w:pPr>
                        <w:r>
                          <w:rPr>
                            <w:rFonts w:ascii="Arial" w:eastAsia="Arial" w:hAnsi="Arial"/>
                            <w:color w:val="000000"/>
                          </w:rPr>
                          <w:t>2501 Coolidge Road, Suite 400, East Lansing, MI  48823 / 8:00-5:00</w:t>
                        </w:r>
                      </w:p>
                    </w:tc>
                  </w:tr>
                </w:tbl>
                <w:p w14:paraId="775ED751" w14:textId="77777777" w:rsidR="007F2012" w:rsidRDefault="007F2012">
                  <w:pPr>
                    <w:spacing w:after="0" w:line="240" w:lineRule="auto"/>
                  </w:pPr>
                </w:p>
              </w:tc>
            </w:tr>
            <w:tr w:rsidR="007F2012" w14:paraId="2BC316CD" w14:textId="77777777">
              <w:trPr>
                <w:trHeight w:val="14"/>
              </w:trPr>
              <w:tc>
                <w:tcPr>
                  <w:tcW w:w="11160" w:type="dxa"/>
                  <w:tcBorders>
                    <w:left w:val="single" w:sz="15" w:space="0" w:color="000000"/>
                    <w:bottom w:val="single" w:sz="7" w:space="0" w:color="000000"/>
                    <w:right w:val="single" w:sz="15" w:space="0" w:color="000000"/>
                  </w:tcBorders>
                </w:tcPr>
                <w:p w14:paraId="52B95A1E" w14:textId="77777777" w:rsidR="007F2012" w:rsidRDefault="007F2012">
                  <w:pPr>
                    <w:pStyle w:val="EmptyCellLayoutStyle"/>
                    <w:spacing w:after="0" w:line="240" w:lineRule="auto"/>
                  </w:pPr>
                </w:p>
              </w:tc>
            </w:tr>
          </w:tbl>
          <w:p w14:paraId="764E9182" w14:textId="77777777" w:rsidR="007F2012" w:rsidRDefault="007F2012">
            <w:pPr>
              <w:spacing w:after="0" w:line="240" w:lineRule="auto"/>
            </w:pPr>
          </w:p>
        </w:tc>
        <w:tc>
          <w:tcPr>
            <w:tcW w:w="179" w:type="dxa"/>
          </w:tcPr>
          <w:p w14:paraId="5A258A16" w14:textId="77777777" w:rsidR="007F2012" w:rsidRDefault="007F2012">
            <w:pPr>
              <w:pStyle w:val="EmptyCellLayoutStyle"/>
              <w:spacing w:after="0" w:line="240" w:lineRule="auto"/>
            </w:pPr>
          </w:p>
        </w:tc>
      </w:tr>
      <w:tr w:rsidR="00B732DB" w14:paraId="5B70D56B" w14:textId="77777777" w:rsidTr="00B732DB">
        <w:tc>
          <w:tcPr>
            <w:tcW w:w="179" w:type="dxa"/>
          </w:tcPr>
          <w:p w14:paraId="4B2299B2" w14:textId="77777777" w:rsidR="007F2012" w:rsidRDefault="007F201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7F2012" w14:paraId="321744B6" w14:textId="77777777">
              <w:trPr>
                <w:trHeight w:val="36"/>
              </w:trPr>
              <w:tc>
                <w:tcPr>
                  <w:tcW w:w="0" w:type="dxa"/>
                  <w:tcBorders>
                    <w:top w:val="single" w:sz="7" w:space="0" w:color="000000"/>
                    <w:left w:val="single" w:sz="15" w:space="0" w:color="000000"/>
                  </w:tcBorders>
                </w:tcPr>
                <w:p w14:paraId="096F1E0E" w14:textId="77777777" w:rsidR="007F2012" w:rsidRDefault="007F2012">
                  <w:pPr>
                    <w:pStyle w:val="EmptyCellLayoutStyle"/>
                    <w:spacing w:after="0" w:line="240" w:lineRule="auto"/>
                  </w:pPr>
                </w:p>
              </w:tc>
              <w:tc>
                <w:tcPr>
                  <w:tcW w:w="5220" w:type="dxa"/>
                  <w:tcBorders>
                    <w:top w:val="single" w:sz="7" w:space="0" w:color="000000"/>
                  </w:tcBorders>
                </w:tcPr>
                <w:p w14:paraId="06E0B124" w14:textId="77777777" w:rsidR="007F2012" w:rsidRDefault="007F2012">
                  <w:pPr>
                    <w:pStyle w:val="EmptyCellLayoutStyle"/>
                    <w:spacing w:after="0" w:line="240" w:lineRule="auto"/>
                  </w:pPr>
                </w:p>
              </w:tc>
              <w:tc>
                <w:tcPr>
                  <w:tcW w:w="5759" w:type="dxa"/>
                  <w:tcBorders>
                    <w:top w:val="single" w:sz="7" w:space="0" w:color="000000"/>
                  </w:tcBorders>
                </w:tcPr>
                <w:p w14:paraId="74F87270" w14:textId="77777777" w:rsidR="007F2012" w:rsidRDefault="007F2012">
                  <w:pPr>
                    <w:pStyle w:val="EmptyCellLayoutStyle"/>
                    <w:spacing w:after="0" w:line="240" w:lineRule="auto"/>
                  </w:pPr>
                </w:p>
              </w:tc>
              <w:tc>
                <w:tcPr>
                  <w:tcW w:w="180" w:type="dxa"/>
                  <w:tcBorders>
                    <w:top w:val="single" w:sz="7" w:space="0" w:color="000000"/>
                    <w:right w:val="single" w:sz="15" w:space="0" w:color="000000"/>
                  </w:tcBorders>
                </w:tcPr>
                <w:p w14:paraId="7A4B3403" w14:textId="77777777" w:rsidR="007F2012" w:rsidRDefault="007F2012">
                  <w:pPr>
                    <w:pStyle w:val="EmptyCellLayoutStyle"/>
                    <w:spacing w:after="0" w:line="240" w:lineRule="auto"/>
                  </w:pPr>
                </w:p>
              </w:tc>
            </w:tr>
            <w:tr w:rsidR="007F2012" w14:paraId="162FB6C9" w14:textId="77777777">
              <w:trPr>
                <w:trHeight w:val="270"/>
              </w:trPr>
              <w:tc>
                <w:tcPr>
                  <w:tcW w:w="0" w:type="dxa"/>
                  <w:tcBorders>
                    <w:left w:val="single" w:sz="15" w:space="0" w:color="000000"/>
                  </w:tcBorders>
                </w:tcPr>
                <w:p w14:paraId="41B3CA11" w14:textId="77777777" w:rsidR="007F2012" w:rsidRDefault="007F20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7F2012" w14:paraId="3FFE3FAB" w14:textId="77777777">
                    <w:trPr>
                      <w:trHeight w:val="192"/>
                    </w:trPr>
                    <w:tc>
                      <w:tcPr>
                        <w:tcW w:w="5220" w:type="dxa"/>
                        <w:tcBorders>
                          <w:top w:val="nil"/>
                          <w:left w:val="nil"/>
                          <w:bottom w:val="nil"/>
                          <w:right w:val="nil"/>
                        </w:tcBorders>
                        <w:tcMar>
                          <w:top w:w="39" w:type="dxa"/>
                          <w:left w:w="39" w:type="dxa"/>
                          <w:bottom w:w="39" w:type="dxa"/>
                          <w:right w:w="39" w:type="dxa"/>
                        </w:tcMar>
                      </w:tcPr>
                      <w:p w14:paraId="295BC0C0" w14:textId="77777777" w:rsidR="007F2012" w:rsidRDefault="00A854C0">
                        <w:pPr>
                          <w:spacing w:after="0" w:line="240" w:lineRule="auto"/>
                        </w:pPr>
                        <w:r>
                          <w:rPr>
                            <w:rFonts w:ascii="Arial" w:eastAsia="Arial" w:hAnsi="Arial"/>
                            <w:b/>
                            <w:color w:val="000000"/>
                            <w:sz w:val="16"/>
                          </w:rPr>
                          <w:t>14. General Summary of Function/Purpose of Position</w:t>
                        </w:r>
                      </w:p>
                    </w:tc>
                  </w:tr>
                </w:tbl>
                <w:p w14:paraId="17DD6C9F" w14:textId="77777777" w:rsidR="007F2012" w:rsidRDefault="007F2012">
                  <w:pPr>
                    <w:spacing w:after="0" w:line="240" w:lineRule="auto"/>
                  </w:pPr>
                </w:p>
              </w:tc>
              <w:tc>
                <w:tcPr>
                  <w:tcW w:w="5759" w:type="dxa"/>
                </w:tcPr>
                <w:p w14:paraId="249CE003" w14:textId="77777777" w:rsidR="007F2012" w:rsidRDefault="007F2012">
                  <w:pPr>
                    <w:pStyle w:val="EmptyCellLayoutStyle"/>
                    <w:spacing w:after="0" w:line="240" w:lineRule="auto"/>
                  </w:pPr>
                </w:p>
              </w:tc>
              <w:tc>
                <w:tcPr>
                  <w:tcW w:w="180" w:type="dxa"/>
                  <w:tcBorders>
                    <w:right w:val="single" w:sz="15" w:space="0" w:color="000000"/>
                  </w:tcBorders>
                </w:tcPr>
                <w:p w14:paraId="314A9B2C" w14:textId="77777777" w:rsidR="007F2012" w:rsidRDefault="007F2012">
                  <w:pPr>
                    <w:pStyle w:val="EmptyCellLayoutStyle"/>
                    <w:spacing w:after="0" w:line="240" w:lineRule="auto"/>
                  </w:pPr>
                </w:p>
              </w:tc>
            </w:tr>
            <w:tr w:rsidR="007F2012" w14:paraId="360F66E2" w14:textId="77777777">
              <w:trPr>
                <w:trHeight w:val="53"/>
              </w:trPr>
              <w:tc>
                <w:tcPr>
                  <w:tcW w:w="0" w:type="dxa"/>
                  <w:tcBorders>
                    <w:left w:val="single" w:sz="15" w:space="0" w:color="000000"/>
                  </w:tcBorders>
                </w:tcPr>
                <w:p w14:paraId="3F8401A7" w14:textId="77777777" w:rsidR="007F2012" w:rsidRDefault="007F2012">
                  <w:pPr>
                    <w:pStyle w:val="EmptyCellLayoutStyle"/>
                    <w:spacing w:after="0" w:line="240" w:lineRule="auto"/>
                  </w:pPr>
                </w:p>
              </w:tc>
              <w:tc>
                <w:tcPr>
                  <w:tcW w:w="5220" w:type="dxa"/>
                </w:tcPr>
                <w:p w14:paraId="46404C31" w14:textId="77777777" w:rsidR="007F2012" w:rsidRDefault="007F2012">
                  <w:pPr>
                    <w:pStyle w:val="EmptyCellLayoutStyle"/>
                    <w:spacing w:after="0" w:line="240" w:lineRule="auto"/>
                  </w:pPr>
                </w:p>
              </w:tc>
              <w:tc>
                <w:tcPr>
                  <w:tcW w:w="5759" w:type="dxa"/>
                </w:tcPr>
                <w:p w14:paraId="2BB7DC8D" w14:textId="77777777" w:rsidR="007F2012" w:rsidRDefault="007F2012">
                  <w:pPr>
                    <w:pStyle w:val="EmptyCellLayoutStyle"/>
                    <w:spacing w:after="0" w:line="240" w:lineRule="auto"/>
                  </w:pPr>
                </w:p>
              </w:tc>
              <w:tc>
                <w:tcPr>
                  <w:tcW w:w="180" w:type="dxa"/>
                  <w:tcBorders>
                    <w:right w:val="single" w:sz="15" w:space="0" w:color="000000"/>
                  </w:tcBorders>
                </w:tcPr>
                <w:p w14:paraId="4794E484" w14:textId="77777777" w:rsidR="007F2012" w:rsidRDefault="007F2012">
                  <w:pPr>
                    <w:pStyle w:val="EmptyCellLayoutStyle"/>
                    <w:spacing w:after="0" w:line="240" w:lineRule="auto"/>
                  </w:pPr>
                </w:p>
              </w:tc>
            </w:tr>
            <w:tr w:rsidR="00B732DB" w14:paraId="215188A9" w14:textId="77777777" w:rsidTr="00B732D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F2012" w14:paraId="52A79805" w14:textId="77777777">
                    <w:trPr>
                      <w:trHeight w:val="212"/>
                    </w:trPr>
                    <w:tc>
                      <w:tcPr>
                        <w:tcW w:w="10980" w:type="dxa"/>
                        <w:tcBorders>
                          <w:top w:val="nil"/>
                          <w:left w:val="nil"/>
                          <w:bottom w:val="nil"/>
                          <w:right w:val="nil"/>
                        </w:tcBorders>
                        <w:tcMar>
                          <w:top w:w="39" w:type="dxa"/>
                          <w:left w:w="39" w:type="dxa"/>
                          <w:bottom w:w="39" w:type="dxa"/>
                          <w:right w:w="39" w:type="dxa"/>
                        </w:tcMar>
                      </w:tcPr>
                      <w:p w14:paraId="07EAB828" w14:textId="77777777" w:rsidR="007F2012" w:rsidRDefault="00A854C0">
                        <w:pPr>
                          <w:spacing w:after="0" w:line="240" w:lineRule="auto"/>
                        </w:pPr>
                        <w:r>
                          <w:rPr>
                            <w:rFonts w:ascii="Arial" w:eastAsia="Arial" w:hAnsi="Arial"/>
                            <w:color w:val="000000"/>
                          </w:rPr>
                          <w:t xml:space="preserve">This position is responsible for making recommendations for investment purchases, sales, and holds in companies or limited partnerships in one or more specific industries and other closely related business fields for the Real, Opportunistic, and Absolute Return Division (ROAD) portfolio of the multi-billion-dollar State of Michigan Retirement Systems (SMRS) pension fund and assists in managing one or more investment portfolios.  Management of such funds includes making recommendations to buy, hold, or sell </w:t>
                        </w:r>
                        <w:r>
                          <w:rPr>
                            <w:rFonts w:ascii="Arial" w:eastAsia="Arial" w:hAnsi="Arial"/>
                            <w:color w:val="000000"/>
                          </w:rPr>
                          <w:t>investments based upon identifying qualitative (via meetings, conference calls, reading, macro/micro research) and quantitative (via financial modeling) drivers of risk and return.  Position provides opinions and supports recommendations to underwrite assigned investments. Position prepares regular reports as assigned to assist in monitoring fund performance and compliance in accordance with specific contract terms, with a basic level of knowledge of all investment performance, compliance, and legal require</w:t>
                        </w:r>
                        <w:r>
                          <w:rPr>
                            <w:rFonts w:ascii="Arial" w:eastAsia="Arial" w:hAnsi="Arial"/>
                            <w:color w:val="000000"/>
                          </w:rPr>
                          <w:t>ments.</w:t>
                        </w:r>
                      </w:p>
                    </w:tc>
                  </w:tr>
                </w:tbl>
                <w:p w14:paraId="027FC838" w14:textId="77777777" w:rsidR="007F2012" w:rsidRDefault="007F2012">
                  <w:pPr>
                    <w:spacing w:after="0" w:line="240" w:lineRule="auto"/>
                  </w:pPr>
                </w:p>
              </w:tc>
              <w:tc>
                <w:tcPr>
                  <w:tcW w:w="180" w:type="dxa"/>
                  <w:tcBorders>
                    <w:right w:val="single" w:sz="15" w:space="0" w:color="000000"/>
                  </w:tcBorders>
                </w:tcPr>
                <w:p w14:paraId="4C603156" w14:textId="77777777" w:rsidR="007F2012" w:rsidRDefault="007F2012">
                  <w:pPr>
                    <w:pStyle w:val="EmptyCellLayoutStyle"/>
                    <w:spacing w:after="0" w:line="240" w:lineRule="auto"/>
                  </w:pPr>
                </w:p>
              </w:tc>
            </w:tr>
            <w:tr w:rsidR="007F2012" w14:paraId="66F21F18" w14:textId="77777777">
              <w:trPr>
                <w:trHeight w:val="969"/>
              </w:trPr>
              <w:tc>
                <w:tcPr>
                  <w:tcW w:w="0" w:type="dxa"/>
                  <w:tcBorders>
                    <w:left w:val="single" w:sz="15" w:space="0" w:color="000000"/>
                    <w:bottom w:val="single" w:sz="15" w:space="0" w:color="000000"/>
                  </w:tcBorders>
                </w:tcPr>
                <w:p w14:paraId="4FF47BC2" w14:textId="77777777" w:rsidR="007F2012" w:rsidRDefault="007F2012">
                  <w:pPr>
                    <w:pStyle w:val="EmptyCellLayoutStyle"/>
                    <w:spacing w:after="0" w:line="240" w:lineRule="auto"/>
                  </w:pPr>
                </w:p>
              </w:tc>
              <w:tc>
                <w:tcPr>
                  <w:tcW w:w="5220" w:type="dxa"/>
                  <w:tcBorders>
                    <w:bottom w:val="single" w:sz="15" w:space="0" w:color="000000"/>
                  </w:tcBorders>
                </w:tcPr>
                <w:p w14:paraId="713C9C70" w14:textId="77777777" w:rsidR="007F2012" w:rsidRDefault="007F2012">
                  <w:pPr>
                    <w:pStyle w:val="EmptyCellLayoutStyle"/>
                    <w:spacing w:after="0" w:line="240" w:lineRule="auto"/>
                  </w:pPr>
                </w:p>
              </w:tc>
              <w:tc>
                <w:tcPr>
                  <w:tcW w:w="5759" w:type="dxa"/>
                  <w:tcBorders>
                    <w:bottom w:val="single" w:sz="15" w:space="0" w:color="000000"/>
                  </w:tcBorders>
                </w:tcPr>
                <w:p w14:paraId="3D4A6229" w14:textId="77777777" w:rsidR="007F2012" w:rsidRDefault="007F2012">
                  <w:pPr>
                    <w:pStyle w:val="EmptyCellLayoutStyle"/>
                    <w:spacing w:after="0" w:line="240" w:lineRule="auto"/>
                  </w:pPr>
                </w:p>
              </w:tc>
              <w:tc>
                <w:tcPr>
                  <w:tcW w:w="180" w:type="dxa"/>
                  <w:tcBorders>
                    <w:bottom w:val="single" w:sz="15" w:space="0" w:color="000000"/>
                    <w:right w:val="single" w:sz="15" w:space="0" w:color="000000"/>
                  </w:tcBorders>
                </w:tcPr>
                <w:p w14:paraId="69A480E7" w14:textId="77777777" w:rsidR="007F2012" w:rsidRDefault="007F2012">
                  <w:pPr>
                    <w:pStyle w:val="EmptyCellLayoutStyle"/>
                    <w:spacing w:after="0" w:line="240" w:lineRule="auto"/>
                  </w:pPr>
                </w:p>
              </w:tc>
            </w:tr>
          </w:tbl>
          <w:p w14:paraId="719FBB40" w14:textId="77777777" w:rsidR="007F2012" w:rsidRDefault="007F2012">
            <w:pPr>
              <w:spacing w:after="0" w:line="240" w:lineRule="auto"/>
            </w:pPr>
          </w:p>
        </w:tc>
        <w:tc>
          <w:tcPr>
            <w:tcW w:w="179" w:type="dxa"/>
          </w:tcPr>
          <w:p w14:paraId="27AE0E8C" w14:textId="77777777" w:rsidR="007F2012" w:rsidRDefault="007F2012">
            <w:pPr>
              <w:pStyle w:val="EmptyCellLayoutStyle"/>
              <w:spacing w:after="0" w:line="240" w:lineRule="auto"/>
            </w:pPr>
          </w:p>
        </w:tc>
      </w:tr>
    </w:tbl>
    <w:p w14:paraId="12B84B6E" w14:textId="77777777" w:rsidR="007F2012" w:rsidRDefault="00A854C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7F2012" w14:paraId="64B36FC5" w14:textId="77777777">
        <w:trPr>
          <w:trHeight w:val="99"/>
        </w:trPr>
        <w:tc>
          <w:tcPr>
            <w:tcW w:w="179" w:type="dxa"/>
          </w:tcPr>
          <w:p w14:paraId="43328178" w14:textId="77777777" w:rsidR="007F2012" w:rsidRDefault="007F2012">
            <w:pPr>
              <w:pStyle w:val="EmptyCellLayoutStyle"/>
              <w:spacing w:after="0" w:line="240" w:lineRule="auto"/>
            </w:pPr>
          </w:p>
        </w:tc>
        <w:tc>
          <w:tcPr>
            <w:tcW w:w="0" w:type="dxa"/>
          </w:tcPr>
          <w:p w14:paraId="039DAF84" w14:textId="77777777" w:rsidR="007F2012" w:rsidRDefault="007F2012">
            <w:pPr>
              <w:pStyle w:val="EmptyCellLayoutStyle"/>
              <w:spacing w:after="0" w:line="240" w:lineRule="auto"/>
            </w:pPr>
          </w:p>
        </w:tc>
        <w:tc>
          <w:tcPr>
            <w:tcW w:w="0" w:type="dxa"/>
          </w:tcPr>
          <w:p w14:paraId="5363030A" w14:textId="77777777" w:rsidR="007F2012" w:rsidRDefault="007F2012">
            <w:pPr>
              <w:pStyle w:val="EmptyCellLayoutStyle"/>
              <w:spacing w:after="0" w:line="240" w:lineRule="auto"/>
            </w:pPr>
          </w:p>
        </w:tc>
        <w:tc>
          <w:tcPr>
            <w:tcW w:w="0" w:type="dxa"/>
          </w:tcPr>
          <w:p w14:paraId="1878774B" w14:textId="77777777" w:rsidR="007F2012" w:rsidRDefault="007F2012">
            <w:pPr>
              <w:pStyle w:val="EmptyCellLayoutStyle"/>
              <w:spacing w:after="0" w:line="240" w:lineRule="auto"/>
            </w:pPr>
          </w:p>
        </w:tc>
        <w:tc>
          <w:tcPr>
            <w:tcW w:w="0" w:type="dxa"/>
          </w:tcPr>
          <w:p w14:paraId="608537DC" w14:textId="77777777" w:rsidR="007F2012" w:rsidRDefault="007F2012">
            <w:pPr>
              <w:pStyle w:val="EmptyCellLayoutStyle"/>
              <w:spacing w:after="0" w:line="240" w:lineRule="auto"/>
            </w:pPr>
          </w:p>
        </w:tc>
        <w:tc>
          <w:tcPr>
            <w:tcW w:w="0" w:type="dxa"/>
          </w:tcPr>
          <w:p w14:paraId="71BCD4ED" w14:textId="77777777" w:rsidR="007F2012" w:rsidRDefault="007F2012">
            <w:pPr>
              <w:pStyle w:val="EmptyCellLayoutStyle"/>
              <w:spacing w:after="0" w:line="240" w:lineRule="auto"/>
            </w:pPr>
          </w:p>
        </w:tc>
        <w:tc>
          <w:tcPr>
            <w:tcW w:w="0" w:type="dxa"/>
          </w:tcPr>
          <w:p w14:paraId="7441786A" w14:textId="77777777" w:rsidR="007F2012" w:rsidRDefault="007F2012">
            <w:pPr>
              <w:pStyle w:val="EmptyCellLayoutStyle"/>
              <w:spacing w:after="0" w:line="240" w:lineRule="auto"/>
            </w:pPr>
          </w:p>
        </w:tc>
        <w:tc>
          <w:tcPr>
            <w:tcW w:w="2505" w:type="dxa"/>
          </w:tcPr>
          <w:p w14:paraId="0EB55F24" w14:textId="77777777" w:rsidR="007F2012" w:rsidRDefault="007F2012">
            <w:pPr>
              <w:pStyle w:val="EmptyCellLayoutStyle"/>
              <w:spacing w:after="0" w:line="240" w:lineRule="auto"/>
            </w:pPr>
          </w:p>
        </w:tc>
        <w:tc>
          <w:tcPr>
            <w:tcW w:w="6120" w:type="dxa"/>
          </w:tcPr>
          <w:p w14:paraId="5F0F9974" w14:textId="77777777" w:rsidR="007F2012" w:rsidRDefault="007F2012">
            <w:pPr>
              <w:pStyle w:val="EmptyCellLayoutStyle"/>
              <w:spacing w:after="0" w:line="240" w:lineRule="auto"/>
            </w:pPr>
          </w:p>
        </w:tc>
        <w:tc>
          <w:tcPr>
            <w:tcW w:w="2534" w:type="dxa"/>
          </w:tcPr>
          <w:p w14:paraId="747EEBE0" w14:textId="77777777" w:rsidR="007F2012" w:rsidRDefault="007F2012">
            <w:pPr>
              <w:pStyle w:val="EmptyCellLayoutStyle"/>
              <w:spacing w:after="0" w:line="240" w:lineRule="auto"/>
            </w:pPr>
          </w:p>
        </w:tc>
        <w:tc>
          <w:tcPr>
            <w:tcW w:w="179" w:type="dxa"/>
          </w:tcPr>
          <w:p w14:paraId="442BF06D" w14:textId="77777777" w:rsidR="007F2012" w:rsidRDefault="007F2012">
            <w:pPr>
              <w:pStyle w:val="EmptyCellLayoutStyle"/>
              <w:spacing w:after="0" w:line="240" w:lineRule="auto"/>
            </w:pPr>
          </w:p>
        </w:tc>
      </w:tr>
      <w:tr w:rsidR="00B732DB" w14:paraId="56B37AE5" w14:textId="77777777" w:rsidTr="00B732DB">
        <w:tc>
          <w:tcPr>
            <w:tcW w:w="179" w:type="dxa"/>
          </w:tcPr>
          <w:p w14:paraId="52D3C12A" w14:textId="77777777" w:rsidR="007F2012" w:rsidRDefault="007F2012">
            <w:pPr>
              <w:pStyle w:val="EmptyCellLayoutStyle"/>
              <w:spacing w:after="0" w:line="240" w:lineRule="auto"/>
            </w:pPr>
          </w:p>
        </w:tc>
        <w:tc>
          <w:tcPr>
            <w:tcW w:w="0" w:type="dxa"/>
          </w:tcPr>
          <w:p w14:paraId="20A657FA" w14:textId="77777777" w:rsidR="007F2012" w:rsidRDefault="007F2012">
            <w:pPr>
              <w:pStyle w:val="EmptyCellLayoutStyle"/>
              <w:spacing w:after="0" w:line="240" w:lineRule="auto"/>
            </w:pPr>
          </w:p>
        </w:tc>
        <w:tc>
          <w:tcPr>
            <w:tcW w:w="0" w:type="dxa"/>
          </w:tcPr>
          <w:p w14:paraId="2889E4FE" w14:textId="77777777" w:rsidR="007F2012" w:rsidRDefault="007F2012">
            <w:pPr>
              <w:pStyle w:val="EmptyCellLayoutStyle"/>
              <w:spacing w:after="0" w:line="240" w:lineRule="auto"/>
            </w:pPr>
          </w:p>
        </w:tc>
        <w:tc>
          <w:tcPr>
            <w:tcW w:w="0" w:type="dxa"/>
          </w:tcPr>
          <w:p w14:paraId="4D22AF93" w14:textId="77777777" w:rsidR="007F2012" w:rsidRDefault="007F201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732DB" w14:paraId="015A8E02" w14:textId="77777777" w:rsidTr="00B732D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F2012" w14:paraId="63BDFBDA" w14:textId="77777777">
                    <w:trPr>
                      <w:trHeight w:val="822"/>
                    </w:trPr>
                    <w:tc>
                      <w:tcPr>
                        <w:tcW w:w="11160" w:type="dxa"/>
                        <w:tcBorders>
                          <w:top w:val="nil"/>
                          <w:left w:val="nil"/>
                          <w:bottom w:val="nil"/>
                          <w:right w:val="nil"/>
                        </w:tcBorders>
                        <w:tcMar>
                          <w:top w:w="39" w:type="dxa"/>
                          <w:left w:w="39" w:type="dxa"/>
                          <w:bottom w:w="39" w:type="dxa"/>
                          <w:right w:w="39" w:type="dxa"/>
                        </w:tcMar>
                      </w:tcPr>
                      <w:p w14:paraId="46B6894C" w14:textId="77777777" w:rsidR="007F2012" w:rsidRDefault="00A854C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A73D2D5" w14:textId="77777777" w:rsidR="007F2012" w:rsidRDefault="007F2012">
                  <w:pPr>
                    <w:spacing w:after="0" w:line="240" w:lineRule="auto"/>
                  </w:pPr>
                </w:p>
              </w:tc>
            </w:tr>
            <w:tr w:rsidR="007F2012" w14:paraId="0DB6A55F" w14:textId="77777777">
              <w:tc>
                <w:tcPr>
                  <w:tcW w:w="0" w:type="dxa"/>
                  <w:tcBorders>
                    <w:left w:val="single" w:sz="15" w:space="0" w:color="000000"/>
                    <w:bottom w:val="single" w:sz="7" w:space="0" w:color="000000"/>
                  </w:tcBorders>
                </w:tcPr>
                <w:p w14:paraId="0A068B1E" w14:textId="77777777" w:rsidR="007F2012" w:rsidRDefault="007F201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7F2012" w14:paraId="7E3DADDD"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B732DB" w14:paraId="00E146B2" w14:textId="77777777" w:rsidTr="00B73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813ADB4" w14:textId="77777777" w:rsidR="007F2012" w:rsidRDefault="00A854C0">
                              <w:pPr>
                                <w:spacing w:after="0" w:line="240" w:lineRule="auto"/>
                              </w:pPr>
                              <w:r>
                                <w:rPr>
                                  <w:rFonts w:ascii="Arial" w:eastAsia="Arial" w:hAnsi="Arial"/>
                                  <w:b/>
                                  <w:color w:val="000000"/>
                                  <w:sz w:val="16"/>
                                </w:rPr>
                                <w:t>Duty 1</w:t>
                              </w:r>
                            </w:p>
                          </w:tc>
                        </w:tr>
                        <w:tr w:rsidR="007F2012" w14:paraId="2C26666D" w14:textId="77777777">
                          <w:trPr>
                            <w:trHeight w:val="282"/>
                          </w:trPr>
                          <w:tc>
                            <w:tcPr>
                              <w:tcW w:w="8004" w:type="dxa"/>
                              <w:tcBorders>
                                <w:top w:val="nil"/>
                                <w:left w:val="nil"/>
                                <w:bottom w:val="nil"/>
                                <w:right w:val="nil"/>
                              </w:tcBorders>
                              <w:tcMar>
                                <w:top w:w="39" w:type="dxa"/>
                                <w:left w:w="39" w:type="dxa"/>
                                <w:bottom w:w="39" w:type="dxa"/>
                                <w:right w:w="39" w:type="dxa"/>
                              </w:tcMar>
                            </w:tcPr>
                            <w:p w14:paraId="5D61D10F" w14:textId="77777777" w:rsidR="007F2012" w:rsidRDefault="00A854C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C9E27B6" w14:textId="77777777" w:rsidR="007F2012" w:rsidRDefault="00A854C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A662857" w14:textId="77777777" w:rsidR="007F2012" w:rsidRDefault="00A854C0">
                              <w:pPr>
                                <w:spacing w:after="0" w:line="240" w:lineRule="auto"/>
                              </w:pPr>
                              <w:r>
                                <w:rPr>
                                  <w:rFonts w:ascii="Arial" w:eastAsia="Arial" w:hAnsi="Arial"/>
                                  <w:b/>
                                  <w:color w:val="000000"/>
                                  <w:sz w:val="16"/>
                                </w:rPr>
                                <w:t>35</w:t>
                              </w:r>
                            </w:p>
                          </w:tc>
                        </w:tr>
                        <w:tr w:rsidR="00B732DB" w14:paraId="3C14870C" w14:textId="77777777" w:rsidTr="00B732DB">
                          <w:trPr>
                            <w:trHeight w:val="282"/>
                          </w:trPr>
                          <w:tc>
                            <w:tcPr>
                              <w:tcW w:w="8004" w:type="dxa"/>
                              <w:gridSpan w:val="3"/>
                              <w:tcBorders>
                                <w:top w:val="nil"/>
                                <w:left w:val="nil"/>
                                <w:bottom w:val="nil"/>
                                <w:right w:val="nil"/>
                              </w:tcBorders>
                              <w:tcMar>
                                <w:top w:w="39" w:type="dxa"/>
                                <w:left w:w="39" w:type="dxa"/>
                                <w:bottom w:w="39" w:type="dxa"/>
                                <w:right w:w="39" w:type="dxa"/>
                              </w:tcMar>
                            </w:tcPr>
                            <w:p w14:paraId="58342EC0" w14:textId="77777777" w:rsidR="007F2012" w:rsidRDefault="00A854C0">
                              <w:pPr>
                                <w:spacing w:after="0" w:line="240" w:lineRule="auto"/>
                              </w:pPr>
                              <w:r>
                                <w:rPr>
                                  <w:rFonts w:ascii="Arial" w:eastAsia="Arial" w:hAnsi="Arial"/>
                                  <w:color w:val="000000"/>
                                </w:rPr>
                                <w:t>Responsible for implementing the purchase, retention, or sale of public or private securities.  Assists in monitoring fund performance and compliance in accordance with specific contract terms, with a developing knowledge of all investment performance, compliance, and legal requirements.   Attends negotiations, learns terminology, and reviews legal documents as part of a team.  Decisions made have a direct impact on Bureau mission.</w:t>
                              </w:r>
                            </w:p>
                          </w:tc>
                        </w:tr>
                        <w:tr w:rsidR="007F2012" w14:paraId="65342268" w14:textId="77777777">
                          <w:trPr>
                            <w:trHeight w:val="282"/>
                          </w:trPr>
                          <w:tc>
                            <w:tcPr>
                              <w:tcW w:w="8004" w:type="dxa"/>
                              <w:tcBorders>
                                <w:top w:val="nil"/>
                                <w:left w:val="nil"/>
                                <w:bottom w:val="nil"/>
                                <w:right w:val="nil"/>
                              </w:tcBorders>
                              <w:tcMar>
                                <w:top w:w="39" w:type="dxa"/>
                                <w:left w:w="39" w:type="dxa"/>
                                <w:bottom w:w="39" w:type="dxa"/>
                                <w:right w:w="39" w:type="dxa"/>
                              </w:tcMar>
                            </w:tcPr>
                            <w:p w14:paraId="7A8DA2CF" w14:textId="77777777" w:rsidR="007F2012" w:rsidRDefault="00A854C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6ABDC08" w14:textId="77777777" w:rsidR="007F2012" w:rsidRDefault="007F201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24EA10" w14:textId="77777777" w:rsidR="007F2012" w:rsidRDefault="007F2012">
                              <w:pPr>
                                <w:spacing w:after="0" w:line="240" w:lineRule="auto"/>
                              </w:pPr>
                            </w:p>
                          </w:tc>
                        </w:tr>
                        <w:tr w:rsidR="00B732DB" w14:paraId="0EAA7C21" w14:textId="77777777" w:rsidTr="00B732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C18CB45" w14:textId="77777777" w:rsidR="007F2012" w:rsidRDefault="00A854C0">
                              <w:pPr>
                                <w:spacing w:before="199" w:after="199" w:line="240" w:lineRule="auto"/>
                              </w:pPr>
                              <w:r>
                                <w:rPr>
                                  <w:rFonts w:ascii="Arial" w:eastAsia="Arial" w:hAnsi="Arial"/>
                                  <w:color w:val="000000"/>
                                  <w:sz w:val="16"/>
                                </w:rPr>
                                <w:t xml:space="preserve">Reviews business plans submitted to the ROAD and assigned by the Senior Investment Manager </w:t>
                              </w:r>
                            </w:p>
                            <w:p w14:paraId="7E3AE796" w14:textId="77777777" w:rsidR="007F2012" w:rsidRDefault="00A854C0">
                              <w:pPr>
                                <w:spacing w:after="199" w:line="240" w:lineRule="auto"/>
                              </w:pPr>
                              <w:r>
                                <w:rPr>
                                  <w:rFonts w:ascii="Arial" w:eastAsia="Arial" w:hAnsi="Arial"/>
                                  <w:color w:val="000000"/>
                                  <w:sz w:val="10"/>
                                </w:rPr>
                                <w:t> </w:t>
                              </w:r>
                              <w:r>
                                <w:rPr>
                                  <w:rFonts w:ascii="Arial" w:eastAsia="Arial" w:hAnsi="Arial"/>
                                  <w:color w:val="000000"/>
                                </w:rPr>
                                <w:t>Reviews all elements necessary for the success of the project.  This includes a thorough review and analysis of the financial statements, identification and analysis of the market and competition, evaluation of management and product(s), identification of and qualification of other investors, and projecting return on investment and exit strategy.  All of the above is presented to the Senior Investment Manager in a comprehensive investment recommendation.</w:t>
                              </w:r>
                            </w:p>
                            <w:p w14:paraId="34D3574F" w14:textId="77777777" w:rsidR="007F2012" w:rsidRDefault="00A854C0">
                              <w:pPr>
                                <w:spacing w:after="199" w:line="240" w:lineRule="auto"/>
                              </w:pPr>
                              <w:r>
                                <w:rPr>
                                  <w:rFonts w:ascii="Arial" w:eastAsia="Arial" w:hAnsi="Arial"/>
                                  <w:color w:val="000000"/>
                                  <w:sz w:val="16"/>
                                </w:rPr>
                                <w:t>Assists in negotiating the transaction with the investment sponsor and/or management of the potential investment.</w:t>
                              </w:r>
                            </w:p>
                            <w:p w14:paraId="2AC9483E" w14:textId="77777777" w:rsidR="007F2012" w:rsidRDefault="00A854C0">
                              <w:pPr>
                                <w:spacing w:after="199" w:line="240" w:lineRule="auto"/>
                              </w:pPr>
                              <w:r>
                                <w:rPr>
                                  <w:rFonts w:ascii="Arial" w:eastAsia="Arial" w:hAnsi="Arial"/>
                                  <w:color w:val="000000"/>
                                  <w:sz w:val="16"/>
                                </w:rPr>
                                <w:t>Completes due diligence. </w:t>
                              </w:r>
                            </w:p>
                            <w:p w14:paraId="06E54480" w14:textId="77777777" w:rsidR="007F2012" w:rsidRDefault="00A854C0">
                              <w:pPr>
                                <w:spacing w:after="0" w:line="240" w:lineRule="auto"/>
                              </w:pPr>
                              <w:r>
                                <w:rPr>
                                  <w:rFonts w:ascii="Arial" w:eastAsia="Arial" w:hAnsi="Arial"/>
                                  <w:color w:val="000000"/>
                                </w:rPr>
                                <w:t>Reviews and participates in the drafting of legal documents for closing.</w:t>
                              </w:r>
                            </w:p>
                          </w:tc>
                        </w:tr>
                        <w:tr w:rsidR="00B732DB" w14:paraId="7762371B" w14:textId="77777777" w:rsidTr="00B73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D68BBE1" w14:textId="77777777" w:rsidR="007F2012" w:rsidRDefault="00A854C0">
                              <w:pPr>
                                <w:spacing w:after="0" w:line="240" w:lineRule="auto"/>
                              </w:pPr>
                              <w:r>
                                <w:rPr>
                                  <w:rFonts w:ascii="Arial" w:eastAsia="Arial" w:hAnsi="Arial"/>
                                  <w:b/>
                                  <w:color w:val="000000"/>
                                  <w:sz w:val="16"/>
                                </w:rPr>
                                <w:t>Duty 2</w:t>
                              </w:r>
                            </w:p>
                          </w:tc>
                        </w:tr>
                        <w:tr w:rsidR="007F2012" w14:paraId="2FE01393" w14:textId="77777777">
                          <w:trPr>
                            <w:trHeight w:val="282"/>
                          </w:trPr>
                          <w:tc>
                            <w:tcPr>
                              <w:tcW w:w="8004" w:type="dxa"/>
                              <w:tcBorders>
                                <w:top w:val="nil"/>
                                <w:left w:val="nil"/>
                                <w:bottom w:val="nil"/>
                                <w:right w:val="nil"/>
                              </w:tcBorders>
                              <w:tcMar>
                                <w:top w:w="39" w:type="dxa"/>
                                <w:left w:w="39" w:type="dxa"/>
                                <w:bottom w:w="39" w:type="dxa"/>
                                <w:right w:w="39" w:type="dxa"/>
                              </w:tcMar>
                            </w:tcPr>
                            <w:p w14:paraId="0DE90238" w14:textId="77777777" w:rsidR="007F2012" w:rsidRDefault="00A854C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06D81D" w14:textId="77777777" w:rsidR="007F2012" w:rsidRDefault="00A854C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49DAC1A" w14:textId="77777777" w:rsidR="007F2012" w:rsidRDefault="00A854C0">
                              <w:pPr>
                                <w:spacing w:after="0" w:line="240" w:lineRule="auto"/>
                              </w:pPr>
                              <w:r>
                                <w:rPr>
                                  <w:rFonts w:ascii="Arial" w:eastAsia="Arial" w:hAnsi="Arial"/>
                                  <w:b/>
                                  <w:color w:val="000000"/>
                                  <w:sz w:val="16"/>
                                </w:rPr>
                                <w:t>35</w:t>
                              </w:r>
                            </w:p>
                          </w:tc>
                        </w:tr>
                        <w:tr w:rsidR="00B732DB" w14:paraId="1AE132BB" w14:textId="77777777" w:rsidTr="00B732DB">
                          <w:trPr>
                            <w:trHeight w:val="282"/>
                          </w:trPr>
                          <w:tc>
                            <w:tcPr>
                              <w:tcW w:w="8004" w:type="dxa"/>
                              <w:gridSpan w:val="3"/>
                              <w:tcBorders>
                                <w:top w:val="nil"/>
                                <w:left w:val="nil"/>
                                <w:bottom w:val="nil"/>
                                <w:right w:val="nil"/>
                              </w:tcBorders>
                              <w:tcMar>
                                <w:top w:w="39" w:type="dxa"/>
                                <w:left w:w="39" w:type="dxa"/>
                                <w:bottom w:w="39" w:type="dxa"/>
                                <w:right w:w="39" w:type="dxa"/>
                              </w:tcMar>
                            </w:tcPr>
                            <w:p w14:paraId="425BB5BC" w14:textId="77777777" w:rsidR="007F2012" w:rsidRDefault="00A854C0">
                              <w:pPr>
                                <w:spacing w:after="0" w:line="240" w:lineRule="auto"/>
                              </w:pPr>
                              <w:r>
                                <w:rPr>
                                  <w:rFonts w:ascii="Arial" w:eastAsia="Arial" w:hAnsi="Arial"/>
                                  <w:color w:val="000000"/>
                                </w:rPr>
                                <w:t>Conducts semi-advanced investment research of assigned investments.  Semi-advanced investment research consists of identifying qualitative (via meetings, conference calls, reading, macro/micro research) and quantitative (via financial modeling) drivers of risk and return.  May rely on others to assist in identifying sources of data for research.</w:t>
                              </w:r>
                            </w:p>
                          </w:tc>
                        </w:tr>
                        <w:tr w:rsidR="007F2012" w14:paraId="3F22E47C" w14:textId="77777777">
                          <w:trPr>
                            <w:trHeight w:val="282"/>
                          </w:trPr>
                          <w:tc>
                            <w:tcPr>
                              <w:tcW w:w="8004" w:type="dxa"/>
                              <w:tcBorders>
                                <w:top w:val="nil"/>
                                <w:left w:val="nil"/>
                                <w:bottom w:val="nil"/>
                                <w:right w:val="nil"/>
                              </w:tcBorders>
                              <w:tcMar>
                                <w:top w:w="39" w:type="dxa"/>
                                <w:left w:w="39" w:type="dxa"/>
                                <w:bottom w:w="39" w:type="dxa"/>
                                <w:right w:w="39" w:type="dxa"/>
                              </w:tcMar>
                            </w:tcPr>
                            <w:p w14:paraId="4C63EF2C" w14:textId="77777777" w:rsidR="007F2012" w:rsidRDefault="00A854C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0DB5083" w14:textId="77777777" w:rsidR="007F2012" w:rsidRDefault="007F201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AC9026" w14:textId="77777777" w:rsidR="007F2012" w:rsidRDefault="007F2012">
                              <w:pPr>
                                <w:spacing w:after="0" w:line="240" w:lineRule="auto"/>
                              </w:pPr>
                            </w:p>
                          </w:tc>
                        </w:tr>
                        <w:tr w:rsidR="00B732DB" w14:paraId="56DFA435" w14:textId="77777777" w:rsidTr="00B732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8A44B5B" w14:textId="77777777" w:rsidR="007F2012" w:rsidRDefault="00A854C0">
                              <w:pPr>
                                <w:spacing w:before="199" w:after="199" w:line="240" w:lineRule="auto"/>
                              </w:pPr>
                              <w:r>
                                <w:rPr>
                                  <w:rFonts w:ascii="Arial" w:eastAsia="Arial" w:hAnsi="Arial"/>
                                  <w:color w:val="000000"/>
                                  <w:sz w:val="16"/>
                                </w:rPr>
                                <w:t>Develops and produces predictions and estimates of future sales, profit margins, earnings, etc. of assigned investments. </w:t>
                              </w:r>
                            </w:p>
                            <w:p w14:paraId="11EBA187" w14:textId="77777777" w:rsidR="007F2012" w:rsidRDefault="00A854C0">
                              <w:pPr>
                                <w:spacing w:after="199" w:line="240" w:lineRule="auto"/>
                              </w:pPr>
                              <w:r>
                                <w:rPr>
                                  <w:rFonts w:ascii="Arial" w:eastAsia="Arial" w:hAnsi="Arial"/>
                                  <w:color w:val="000000"/>
                                  <w:sz w:val="16"/>
                                </w:rPr>
                                <w:t>Maintains records and spreadsheets used in projecting and recording assigned investments’ important financial data.</w:t>
                              </w:r>
                            </w:p>
                            <w:p w14:paraId="17A065C1" w14:textId="77777777" w:rsidR="007F2012" w:rsidRDefault="00A854C0">
                              <w:pPr>
                                <w:spacing w:after="199" w:line="240" w:lineRule="auto"/>
                              </w:pPr>
                              <w:r>
                                <w:rPr>
                                  <w:rFonts w:ascii="Arial" w:eastAsia="Arial" w:hAnsi="Arial"/>
                                  <w:color w:val="000000"/>
                                  <w:sz w:val="16"/>
                                </w:rPr>
                                <w:t>Forecasts investment cash flows such as capital calls, distributions, etc.</w:t>
                              </w:r>
                            </w:p>
                            <w:p w14:paraId="7F6C48F1" w14:textId="77777777" w:rsidR="007F2012" w:rsidRDefault="00A854C0">
                              <w:pPr>
                                <w:spacing w:after="199" w:line="240" w:lineRule="auto"/>
                              </w:pPr>
                              <w:r>
                                <w:rPr>
                                  <w:rFonts w:ascii="Arial" w:eastAsia="Arial" w:hAnsi="Arial"/>
                                  <w:color w:val="000000"/>
                                  <w:sz w:val="16"/>
                                </w:rPr>
                                <w:t>Maintains regular contact with company management and/or investment sponsor and makes periodic visits to company and/or sponsor facilities. </w:t>
                              </w:r>
                            </w:p>
                            <w:p w14:paraId="78374FB7" w14:textId="77777777" w:rsidR="007F2012" w:rsidRDefault="00A854C0">
                              <w:pPr>
                                <w:spacing w:after="199" w:line="240" w:lineRule="auto"/>
                              </w:pPr>
                              <w:r>
                                <w:rPr>
                                  <w:rFonts w:ascii="Arial" w:eastAsia="Arial" w:hAnsi="Arial"/>
                                  <w:color w:val="000000"/>
                                  <w:sz w:val="16"/>
                                </w:rPr>
                                <w:t>Attends board meetings, limited partnership meetings, and investor meetings.</w:t>
                              </w:r>
                            </w:p>
                            <w:p w14:paraId="7CFA1D95" w14:textId="77777777" w:rsidR="007F2012" w:rsidRDefault="00A854C0">
                              <w:pPr>
                                <w:spacing w:after="199" w:line="240" w:lineRule="auto"/>
                              </w:pPr>
                              <w:r>
                                <w:rPr>
                                  <w:rFonts w:ascii="Arial" w:eastAsia="Arial" w:hAnsi="Arial"/>
                                  <w:color w:val="000000"/>
                                  <w:sz w:val="16"/>
                                </w:rPr>
                                <w:t>Provides ongoing consulting services to the investments in his/her assigned portfolio.  These services can include planning, budgeting, hiring, financing, restructuring, financial packaging, and/or merger or acquisition assistance.</w:t>
                              </w:r>
                            </w:p>
                            <w:p w14:paraId="224DD1F2" w14:textId="77777777" w:rsidR="007F2012" w:rsidRDefault="00A854C0">
                              <w:pPr>
                                <w:spacing w:after="199" w:line="240" w:lineRule="auto"/>
                              </w:pPr>
                              <w:r>
                                <w:rPr>
                                  <w:rFonts w:ascii="Arial" w:eastAsia="Arial" w:hAnsi="Arial"/>
                                  <w:color w:val="000000"/>
                                  <w:sz w:val="16"/>
                                </w:rPr>
                                <w:t>Analyzes follow-on investment proposals and provides written recommendations to the Senior Investment Manager.</w:t>
                              </w:r>
                            </w:p>
                            <w:p w14:paraId="1E7BEB49" w14:textId="77777777" w:rsidR="007F2012" w:rsidRDefault="00A854C0">
                              <w:pPr>
                                <w:spacing w:after="199" w:line="240" w:lineRule="auto"/>
                              </w:pPr>
                              <w:r>
                                <w:rPr>
                                  <w:rFonts w:ascii="Arial" w:eastAsia="Arial" w:hAnsi="Arial"/>
                                  <w:color w:val="000000"/>
                                  <w:sz w:val="16"/>
                                </w:rPr>
                                <w:t>Negotiates the exit strategy of investments by merger, sale, or public offering.</w:t>
                              </w:r>
                            </w:p>
                          </w:tc>
                        </w:tr>
                        <w:tr w:rsidR="00B732DB" w14:paraId="4536EA89" w14:textId="77777777" w:rsidTr="00B73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CAB6649" w14:textId="77777777" w:rsidR="007F2012" w:rsidRDefault="00A854C0">
                              <w:pPr>
                                <w:spacing w:after="0" w:line="240" w:lineRule="auto"/>
                              </w:pPr>
                              <w:r>
                                <w:rPr>
                                  <w:rFonts w:ascii="Arial" w:eastAsia="Arial" w:hAnsi="Arial"/>
                                  <w:b/>
                                  <w:color w:val="000000"/>
                                  <w:sz w:val="16"/>
                                </w:rPr>
                                <w:t>Duty 3</w:t>
                              </w:r>
                            </w:p>
                          </w:tc>
                        </w:tr>
                        <w:tr w:rsidR="007F2012" w14:paraId="60383AFE" w14:textId="77777777">
                          <w:trPr>
                            <w:trHeight w:val="282"/>
                          </w:trPr>
                          <w:tc>
                            <w:tcPr>
                              <w:tcW w:w="8004" w:type="dxa"/>
                              <w:tcBorders>
                                <w:top w:val="nil"/>
                                <w:left w:val="nil"/>
                                <w:bottom w:val="nil"/>
                                <w:right w:val="nil"/>
                              </w:tcBorders>
                              <w:tcMar>
                                <w:top w:w="39" w:type="dxa"/>
                                <w:left w:w="39" w:type="dxa"/>
                                <w:bottom w:w="39" w:type="dxa"/>
                                <w:right w:w="39" w:type="dxa"/>
                              </w:tcMar>
                            </w:tcPr>
                            <w:p w14:paraId="66D05CB7" w14:textId="77777777" w:rsidR="007F2012" w:rsidRDefault="00A854C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281B53D" w14:textId="77777777" w:rsidR="007F2012" w:rsidRDefault="00A854C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12E06B" w14:textId="77777777" w:rsidR="007F2012" w:rsidRDefault="00A854C0">
                              <w:pPr>
                                <w:spacing w:after="0" w:line="240" w:lineRule="auto"/>
                              </w:pPr>
                              <w:r>
                                <w:rPr>
                                  <w:rFonts w:ascii="Arial" w:eastAsia="Arial" w:hAnsi="Arial"/>
                                  <w:b/>
                                  <w:color w:val="000000"/>
                                  <w:sz w:val="16"/>
                                </w:rPr>
                                <w:t>20</w:t>
                              </w:r>
                            </w:p>
                          </w:tc>
                        </w:tr>
                        <w:tr w:rsidR="00B732DB" w14:paraId="68235846" w14:textId="77777777" w:rsidTr="00B732DB">
                          <w:trPr>
                            <w:trHeight w:val="282"/>
                          </w:trPr>
                          <w:tc>
                            <w:tcPr>
                              <w:tcW w:w="8004" w:type="dxa"/>
                              <w:gridSpan w:val="3"/>
                              <w:tcBorders>
                                <w:top w:val="nil"/>
                                <w:left w:val="nil"/>
                                <w:bottom w:val="nil"/>
                                <w:right w:val="nil"/>
                              </w:tcBorders>
                              <w:tcMar>
                                <w:top w:w="39" w:type="dxa"/>
                                <w:left w:w="39" w:type="dxa"/>
                                <w:bottom w:w="39" w:type="dxa"/>
                                <w:right w:w="39" w:type="dxa"/>
                              </w:tcMar>
                            </w:tcPr>
                            <w:p w14:paraId="683BFF1C" w14:textId="77777777" w:rsidR="007F2012" w:rsidRDefault="00A854C0">
                              <w:pPr>
                                <w:spacing w:after="0" w:line="240" w:lineRule="auto"/>
                              </w:pPr>
                              <w:r>
                                <w:rPr>
                                  <w:rFonts w:ascii="Arial" w:eastAsia="Arial" w:hAnsi="Arial"/>
                                  <w:color w:val="000000"/>
                                </w:rPr>
                                <w:t>Make recommendations for investment purchases, sales, and holds.  Specialist focuses primarily on the individual investment and may not display in-depth understanding of overall investment strategy.  Basic understanding of valuation techniques, financial statement analysis, and modeling.  Assigned to assist in monitoring fund performance and compliance in accordance with specific contract terms, with a developing knowledge of all investment performance, compliance, and legal requirements.</w:t>
                              </w:r>
                            </w:p>
                          </w:tc>
                        </w:tr>
                        <w:tr w:rsidR="007F2012" w14:paraId="579BD3C8" w14:textId="77777777">
                          <w:trPr>
                            <w:trHeight w:val="282"/>
                          </w:trPr>
                          <w:tc>
                            <w:tcPr>
                              <w:tcW w:w="8004" w:type="dxa"/>
                              <w:tcBorders>
                                <w:top w:val="nil"/>
                                <w:left w:val="nil"/>
                                <w:bottom w:val="nil"/>
                                <w:right w:val="nil"/>
                              </w:tcBorders>
                              <w:tcMar>
                                <w:top w:w="39" w:type="dxa"/>
                                <w:left w:w="39" w:type="dxa"/>
                                <w:bottom w:w="39" w:type="dxa"/>
                                <w:right w:w="39" w:type="dxa"/>
                              </w:tcMar>
                            </w:tcPr>
                            <w:p w14:paraId="2EFE7423" w14:textId="77777777" w:rsidR="007F2012" w:rsidRDefault="00A854C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2BA1C1B" w14:textId="77777777" w:rsidR="007F2012" w:rsidRDefault="007F201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D53D41" w14:textId="77777777" w:rsidR="007F2012" w:rsidRDefault="007F2012">
                              <w:pPr>
                                <w:spacing w:after="0" w:line="240" w:lineRule="auto"/>
                              </w:pPr>
                            </w:p>
                          </w:tc>
                        </w:tr>
                        <w:tr w:rsidR="00B732DB" w14:paraId="73544537" w14:textId="77777777" w:rsidTr="00B732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0189273" w14:textId="77777777" w:rsidR="007F2012" w:rsidRDefault="00A854C0">
                              <w:pPr>
                                <w:spacing w:before="199" w:after="199" w:line="240" w:lineRule="auto"/>
                              </w:pPr>
                              <w:r>
                                <w:rPr>
                                  <w:rFonts w:ascii="Arial" w:eastAsia="Arial" w:hAnsi="Arial"/>
                                  <w:color w:val="000000"/>
                                  <w:sz w:val="16"/>
                                </w:rPr>
                                <w:t xml:space="preserve">Reads and assimilates financial information.  The financial sources include:  analysis of  </w:t>
                              </w:r>
                              <w:r>
                                <w:rPr>
                                  <w:rFonts w:ascii="Arial" w:eastAsia="Arial" w:hAnsi="Arial"/>
                                  <w:color w:val="000000"/>
                                  <w:sz w:val="16"/>
                                </w:rPr>
                                <w:t>the economic outlook, marketing outlook, forecasts, brokerage analysis of individual companies, corporate financial reports, trade journals for assigned industries, Preqin, PitchBook, and investment periodicals such as "The Wall Street Journal", "Venture Capital Journal", "Buyouts", "Business Week", etc.</w:t>
                              </w:r>
                            </w:p>
                            <w:p w14:paraId="19B703BF" w14:textId="77777777" w:rsidR="007F2012" w:rsidRDefault="00A854C0">
                              <w:pPr>
                                <w:spacing w:after="199" w:line="240" w:lineRule="auto"/>
                              </w:pPr>
                              <w:r>
                                <w:rPr>
                                  <w:rFonts w:ascii="Arial" w:eastAsia="Arial" w:hAnsi="Arial"/>
                                  <w:color w:val="000000"/>
                                  <w:sz w:val="16"/>
                                </w:rPr>
                                <w:lastRenderedPageBreak/>
                                <w:t>Direct phone contact and personal meetings with industry investment analysts, brokers, CPA's, attorneys, bankers, corporate officers and entrepreneurs, and occasional attendance at industry seminars and trade shows are required in order to receive and analyze information.</w:t>
                              </w:r>
                            </w:p>
                            <w:p w14:paraId="1D17722F" w14:textId="77777777" w:rsidR="007F2012" w:rsidRDefault="00A854C0">
                              <w:pPr>
                                <w:spacing w:after="199" w:line="240" w:lineRule="auto"/>
                              </w:pPr>
                              <w:r>
                                <w:rPr>
                                  <w:rFonts w:ascii="Arial" w:eastAsia="Arial" w:hAnsi="Arial"/>
                                  <w:color w:val="000000"/>
                                  <w:sz w:val="16"/>
                                </w:rPr>
                                <w:t>Makes contacts nationally and internationally.  These include investment bankers, attorneys, private markets investors, top level company management, and government officials.</w:t>
                              </w:r>
                            </w:p>
                            <w:p w14:paraId="2784269B" w14:textId="77777777" w:rsidR="007F2012" w:rsidRDefault="00A854C0">
                              <w:pPr>
                                <w:spacing w:after="199" w:line="240" w:lineRule="auto"/>
                              </w:pPr>
                              <w:r>
                                <w:rPr>
                                  <w:rFonts w:ascii="Arial" w:eastAsia="Arial" w:hAnsi="Arial"/>
                                  <w:color w:val="000000"/>
                                  <w:sz w:val="16"/>
                                </w:rPr>
                                <w:t> </w:t>
                              </w:r>
                            </w:p>
                            <w:p w14:paraId="13C9BE43" w14:textId="77777777" w:rsidR="007F2012" w:rsidRDefault="00A854C0">
                              <w:pPr>
                                <w:spacing w:after="199" w:line="240" w:lineRule="auto"/>
                              </w:pPr>
                              <w:r>
                                <w:rPr>
                                  <w:rFonts w:ascii="Arial" w:eastAsia="Arial" w:hAnsi="Arial"/>
                                  <w:color w:val="000000"/>
                                  <w:sz w:val="16"/>
                                </w:rPr>
                                <w:t>Assimilates all researched analysis into recommendation memo for Senior Investment Manager approval.</w:t>
                              </w:r>
                            </w:p>
                          </w:tc>
                        </w:tr>
                        <w:tr w:rsidR="00B732DB" w14:paraId="7CF4FD5B" w14:textId="77777777" w:rsidTr="00B73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2F03FFA" w14:textId="77777777" w:rsidR="007F2012" w:rsidRDefault="00A854C0">
                              <w:pPr>
                                <w:spacing w:after="0" w:line="240" w:lineRule="auto"/>
                              </w:pPr>
                              <w:r>
                                <w:rPr>
                                  <w:rFonts w:ascii="Arial" w:eastAsia="Arial" w:hAnsi="Arial"/>
                                  <w:b/>
                                  <w:color w:val="000000"/>
                                  <w:sz w:val="16"/>
                                </w:rPr>
                                <w:lastRenderedPageBreak/>
                                <w:t>Duty 4</w:t>
                              </w:r>
                            </w:p>
                          </w:tc>
                        </w:tr>
                        <w:tr w:rsidR="007F2012" w14:paraId="3A50BE0B" w14:textId="77777777">
                          <w:trPr>
                            <w:trHeight w:val="282"/>
                          </w:trPr>
                          <w:tc>
                            <w:tcPr>
                              <w:tcW w:w="8004" w:type="dxa"/>
                              <w:tcBorders>
                                <w:top w:val="nil"/>
                                <w:left w:val="nil"/>
                                <w:bottom w:val="nil"/>
                                <w:right w:val="nil"/>
                              </w:tcBorders>
                              <w:tcMar>
                                <w:top w:w="39" w:type="dxa"/>
                                <w:left w:w="39" w:type="dxa"/>
                                <w:bottom w:w="39" w:type="dxa"/>
                                <w:right w:w="39" w:type="dxa"/>
                              </w:tcMar>
                            </w:tcPr>
                            <w:p w14:paraId="5DA88D75" w14:textId="77777777" w:rsidR="007F2012" w:rsidRDefault="00A854C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647B605" w14:textId="77777777" w:rsidR="007F2012" w:rsidRDefault="00A854C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81EA29A" w14:textId="77777777" w:rsidR="007F2012" w:rsidRDefault="00A854C0">
                              <w:pPr>
                                <w:spacing w:after="0" w:line="240" w:lineRule="auto"/>
                              </w:pPr>
                              <w:r>
                                <w:rPr>
                                  <w:rFonts w:ascii="Arial" w:eastAsia="Arial" w:hAnsi="Arial"/>
                                  <w:b/>
                                  <w:color w:val="000000"/>
                                  <w:sz w:val="16"/>
                                </w:rPr>
                                <w:t>10</w:t>
                              </w:r>
                            </w:p>
                          </w:tc>
                        </w:tr>
                        <w:tr w:rsidR="00B732DB" w14:paraId="149BEAD4" w14:textId="77777777" w:rsidTr="00B732DB">
                          <w:trPr>
                            <w:trHeight w:val="282"/>
                          </w:trPr>
                          <w:tc>
                            <w:tcPr>
                              <w:tcW w:w="8004" w:type="dxa"/>
                              <w:gridSpan w:val="3"/>
                              <w:tcBorders>
                                <w:top w:val="nil"/>
                                <w:left w:val="nil"/>
                                <w:bottom w:val="nil"/>
                                <w:right w:val="nil"/>
                              </w:tcBorders>
                              <w:tcMar>
                                <w:top w:w="39" w:type="dxa"/>
                                <w:left w:w="39" w:type="dxa"/>
                                <w:bottom w:w="39" w:type="dxa"/>
                                <w:right w:w="39" w:type="dxa"/>
                              </w:tcMar>
                            </w:tcPr>
                            <w:p w14:paraId="46978C81" w14:textId="77777777" w:rsidR="007F2012" w:rsidRDefault="00A854C0">
                              <w:pPr>
                                <w:spacing w:after="0" w:line="240" w:lineRule="auto"/>
                              </w:pPr>
                              <w:r>
                                <w:rPr>
                                  <w:rFonts w:ascii="Arial" w:eastAsia="Arial" w:hAnsi="Arial"/>
                                  <w:color w:val="000000"/>
                                </w:rPr>
                                <w:t>Responsible for performing miscellaneous investment-related tasks as required by the Chief Investment Officer, Director of Investments-Private Markets, Senior Investment Manager, or Senior Assistant Investment Manager.</w:t>
                              </w:r>
                            </w:p>
                          </w:tc>
                        </w:tr>
                        <w:tr w:rsidR="007F2012" w14:paraId="336AA065" w14:textId="77777777">
                          <w:trPr>
                            <w:trHeight w:val="282"/>
                          </w:trPr>
                          <w:tc>
                            <w:tcPr>
                              <w:tcW w:w="8004" w:type="dxa"/>
                              <w:tcBorders>
                                <w:top w:val="nil"/>
                                <w:left w:val="nil"/>
                                <w:bottom w:val="nil"/>
                                <w:right w:val="nil"/>
                              </w:tcBorders>
                              <w:tcMar>
                                <w:top w:w="39" w:type="dxa"/>
                                <w:left w:w="39" w:type="dxa"/>
                                <w:bottom w:w="39" w:type="dxa"/>
                                <w:right w:w="39" w:type="dxa"/>
                              </w:tcMar>
                            </w:tcPr>
                            <w:p w14:paraId="3C8C8C53" w14:textId="77777777" w:rsidR="007F2012" w:rsidRDefault="00A854C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6F026AA" w14:textId="77777777" w:rsidR="007F2012" w:rsidRDefault="007F201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0831C7" w14:textId="77777777" w:rsidR="007F2012" w:rsidRDefault="007F2012">
                              <w:pPr>
                                <w:spacing w:after="0" w:line="240" w:lineRule="auto"/>
                              </w:pPr>
                            </w:p>
                          </w:tc>
                        </w:tr>
                        <w:tr w:rsidR="00B732DB" w14:paraId="712E1068" w14:textId="77777777" w:rsidTr="00B732DB">
                          <w:trPr>
                            <w:trHeight w:val="282"/>
                          </w:trPr>
                          <w:tc>
                            <w:tcPr>
                              <w:tcW w:w="8004" w:type="dxa"/>
                              <w:gridSpan w:val="3"/>
                              <w:tcBorders>
                                <w:top w:val="nil"/>
                                <w:left w:val="nil"/>
                                <w:bottom w:val="nil"/>
                                <w:right w:val="nil"/>
                              </w:tcBorders>
                              <w:tcMar>
                                <w:top w:w="39" w:type="dxa"/>
                                <w:left w:w="39" w:type="dxa"/>
                                <w:bottom w:w="39" w:type="dxa"/>
                                <w:right w:w="39" w:type="dxa"/>
                              </w:tcMar>
                            </w:tcPr>
                            <w:p w14:paraId="1C981B56" w14:textId="77777777" w:rsidR="007F2012" w:rsidRDefault="00A854C0">
                              <w:pPr>
                                <w:spacing w:before="199" w:after="199" w:line="240" w:lineRule="auto"/>
                              </w:pPr>
                              <w:r>
                                <w:rPr>
                                  <w:rFonts w:ascii="Arial" w:eastAsia="Arial" w:hAnsi="Arial"/>
                                  <w:color w:val="000000"/>
                                  <w:sz w:val="16"/>
                                </w:rPr>
                                <w:t>Monitors and tracks the Annual Fee Disclosure legislative requirement.</w:t>
                              </w:r>
                            </w:p>
                            <w:p w14:paraId="125D6127" w14:textId="77777777" w:rsidR="007F2012" w:rsidRDefault="00A854C0">
                              <w:pPr>
                                <w:spacing w:after="199" w:line="240" w:lineRule="auto"/>
                              </w:pPr>
                              <w:r>
                                <w:rPr>
                                  <w:rFonts w:ascii="Arial" w:eastAsia="Arial" w:hAnsi="Arial"/>
                                  <w:color w:val="000000"/>
                                  <w:sz w:val="16"/>
                                </w:rPr>
                                <w:t>Prepares the Michigan Investments Report.</w:t>
                              </w:r>
                            </w:p>
                            <w:p w14:paraId="2364BD68" w14:textId="77777777" w:rsidR="007F2012" w:rsidRDefault="00A854C0">
                              <w:pPr>
                                <w:spacing w:after="0" w:line="240" w:lineRule="auto"/>
                              </w:pPr>
                              <w:r>
                                <w:rPr>
                                  <w:rFonts w:ascii="Arial" w:eastAsia="Arial" w:hAnsi="Arial"/>
                                  <w:color w:val="000000"/>
                                </w:rPr>
                                <w:t>Prepares ad-hoc special projects as needed.</w:t>
                              </w:r>
                            </w:p>
                          </w:tc>
                        </w:tr>
                      </w:tbl>
                      <w:p w14:paraId="0F384F0F" w14:textId="77777777" w:rsidR="007F2012" w:rsidRDefault="007F2012">
                        <w:pPr>
                          <w:spacing w:after="0" w:line="240" w:lineRule="auto"/>
                        </w:pPr>
                      </w:p>
                    </w:tc>
                  </w:tr>
                </w:tbl>
                <w:p w14:paraId="1F43F910" w14:textId="77777777" w:rsidR="007F2012" w:rsidRDefault="007F2012">
                  <w:pPr>
                    <w:spacing w:after="0" w:line="240" w:lineRule="auto"/>
                  </w:pPr>
                </w:p>
              </w:tc>
            </w:tr>
          </w:tbl>
          <w:p w14:paraId="32F2D6B9" w14:textId="77777777" w:rsidR="007F2012" w:rsidRDefault="007F2012">
            <w:pPr>
              <w:spacing w:after="0" w:line="240" w:lineRule="auto"/>
            </w:pPr>
          </w:p>
        </w:tc>
        <w:tc>
          <w:tcPr>
            <w:tcW w:w="179" w:type="dxa"/>
          </w:tcPr>
          <w:p w14:paraId="0BF525B0" w14:textId="77777777" w:rsidR="007F2012" w:rsidRDefault="007F2012">
            <w:pPr>
              <w:pStyle w:val="EmptyCellLayoutStyle"/>
              <w:spacing w:after="0" w:line="240" w:lineRule="auto"/>
            </w:pPr>
          </w:p>
        </w:tc>
      </w:tr>
      <w:tr w:rsidR="007F2012" w14:paraId="32176813" w14:textId="77777777">
        <w:trPr>
          <w:trHeight w:val="99"/>
        </w:trPr>
        <w:tc>
          <w:tcPr>
            <w:tcW w:w="179" w:type="dxa"/>
          </w:tcPr>
          <w:p w14:paraId="3E7E989B" w14:textId="77777777" w:rsidR="007F2012" w:rsidRDefault="007F2012">
            <w:pPr>
              <w:pStyle w:val="EmptyCellLayoutStyle"/>
              <w:spacing w:after="0" w:line="240" w:lineRule="auto"/>
            </w:pPr>
          </w:p>
        </w:tc>
        <w:tc>
          <w:tcPr>
            <w:tcW w:w="0" w:type="dxa"/>
          </w:tcPr>
          <w:p w14:paraId="19B13DFD" w14:textId="77777777" w:rsidR="007F2012" w:rsidRDefault="007F2012">
            <w:pPr>
              <w:pStyle w:val="EmptyCellLayoutStyle"/>
              <w:spacing w:after="0" w:line="240" w:lineRule="auto"/>
            </w:pPr>
          </w:p>
        </w:tc>
        <w:tc>
          <w:tcPr>
            <w:tcW w:w="0" w:type="dxa"/>
          </w:tcPr>
          <w:p w14:paraId="3FA3D7EB" w14:textId="77777777" w:rsidR="007F2012" w:rsidRDefault="007F2012">
            <w:pPr>
              <w:pStyle w:val="EmptyCellLayoutStyle"/>
              <w:spacing w:after="0" w:line="240" w:lineRule="auto"/>
            </w:pPr>
          </w:p>
        </w:tc>
        <w:tc>
          <w:tcPr>
            <w:tcW w:w="0" w:type="dxa"/>
          </w:tcPr>
          <w:p w14:paraId="0B9F3761" w14:textId="77777777" w:rsidR="007F2012" w:rsidRDefault="007F2012">
            <w:pPr>
              <w:pStyle w:val="EmptyCellLayoutStyle"/>
              <w:spacing w:after="0" w:line="240" w:lineRule="auto"/>
            </w:pPr>
          </w:p>
        </w:tc>
        <w:tc>
          <w:tcPr>
            <w:tcW w:w="0" w:type="dxa"/>
          </w:tcPr>
          <w:p w14:paraId="761C3204" w14:textId="77777777" w:rsidR="007F2012" w:rsidRDefault="007F2012">
            <w:pPr>
              <w:pStyle w:val="EmptyCellLayoutStyle"/>
              <w:spacing w:after="0" w:line="240" w:lineRule="auto"/>
            </w:pPr>
          </w:p>
        </w:tc>
        <w:tc>
          <w:tcPr>
            <w:tcW w:w="0" w:type="dxa"/>
          </w:tcPr>
          <w:p w14:paraId="32B7C2FB" w14:textId="77777777" w:rsidR="007F2012" w:rsidRDefault="007F2012">
            <w:pPr>
              <w:pStyle w:val="EmptyCellLayoutStyle"/>
              <w:spacing w:after="0" w:line="240" w:lineRule="auto"/>
            </w:pPr>
          </w:p>
        </w:tc>
        <w:tc>
          <w:tcPr>
            <w:tcW w:w="0" w:type="dxa"/>
          </w:tcPr>
          <w:p w14:paraId="4EBFF704" w14:textId="77777777" w:rsidR="007F2012" w:rsidRDefault="007F2012">
            <w:pPr>
              <w:pStyle w:val="EmptyCellLayoutStyle"/>
              <w:spacing w:after="0" w:line="240" w:lineRule="auto"/>
            </w:pPr>
          </w:p>
        </w:tc>
        <w:tc>
          <w:tcPr>
            <w:tcW w:w="2505" w:type="dxa"/>
          </w:tcPr>
          <w:p w14:paraId="35743A82" w14:textId="77777777" w:rsidR="007F2012" w:rsidRDefault="007F2012">
            <w:pPr>
              <w:pStyle w:val="EmptyCellLayoutStyle"/>
              <w:spacing w:after="0" w:line="240" w:lineRule="auto"/>
            </w:pPr>
          </w:p>
        </w:tc>
        <w:tc>
          <w:tcPr>
            <w:tcW w:w="6120" w:type="dxa"/>
          </w:tcPr>
          <w:p w14:paraId="46F54FD6" w14:textId="77777777" w:rsidR="007F2012" w:rsidRDefault="007F2012">
            <w:pPr>
              <w:pStyle w:val="EmptyCellLayoutStyle"/>
              <w:spacing w:after="0" w:line="240" w:lineRule="auto"/>
            </w:pPr>
          </w:p>
        </w:tc>
        <w:tc>
          <w:tcPr>
            <w:tcW w:w="2534" w:type="dxa"/>
          </w:tcPr>
          <w:p w14:paraId="4C04B0F0" w14:textId="77777777" w:rsidR="007F2012" w:rsidRDefault="007F2012">
            <w:pPr>
              <w:pStyle w:val="EmptyCellLayoutStyle"/>
              <w:spacing w:after="0" w:line="240" w:lineRule="auto"/>
            </w:pPr>
          </w:p>
        </w:tc>
        <w:tc>
          <w:tcPr>
            <w:tcW w:w="179" w:type="dxa"/>
          </w:tcPr>
          <w:p w14:paraId="6B04CC1D" w14:textId="77777777" w:rsidR="007F2012" w:rsidRDefault="007F2012">
            <w:pPr>
              <w:pStyle w:val="EmptyCellLayoutStyle"/>
              <w:spacing w:after="0" w:line="240" w:lineRule="auto"/>
            </w:pPr>
          </w:p>
        </w:tc>
      </w:tr>
      <w:tr w:rsidR="00B732DB" w14:paraId="3C1CE48A" w14:textId="77777777" w:rsidTr="00B732DB">
        <w:tc>
          <w:tcPr>
            <w:tcW w:w="179" w:type="dxa"/>
          </w:tcPr>
          <w:p w14:paraId="47007E56" w14:textId="77777777" w:rsidR="007F2012" w:rsidRDefault="007F2012">
            <w:pPr>
              <w:pStyle w:val="EmptyCellLayoutStyle"/>
              <w:spacing w:after="0" w:line="240" w:lineRule="auto"/>
            </w:pPr>
          </w:p>
        </w:tc>
        <w:tc>
          <w:tcPr>
            <w:tcW w:w="0" w:type="dxa"/>
          </w:tcPr>
          <w:p w14:paraId="78FB967C" w14:textId="77777777" w:rsidR="007F2012" w:rsidRDefault="007F2012">
            <w:pPr>
              <w:pStyle w:val="EmptyCellLayoutStyle"/>
              <w:spacing w:after="0" w:line="240" w:lineRule="auto"/>
            </w:pPr>
          </w:p>
        </w:tc>
        <w:tc>
          <w:tcPr>
            <w:tcW w:w="0" w:type="dxa"/>
          </w:tcPr>
          <w:p w14:paraId="66C90CCE" w14:textId="77777777" w:rsidR="007F2012" w:rsidRDefault="007F2012">
            <w:pPr>
              <w:pStyle w:val="EmptyCellLayoutStyle"/>
              <w:spacing w:after="0" w:line="240" w:lineRule="auto"/>
            </w:pPr>
          </w:p>
        </w:tc>
        <w:tc>
          <w:tcPr>
            <w:tcW w:w="0" w:type="dxa"/>
          </w:tcPr>
          <w:p w14:paraId="49FD1B1E" w14:textId="77777777" w:rsidR="007F2012" w:rsidRDefault="007F201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F2012" w14:paraId="427FBC6B" w14:textId="77777777">
              <w:trPr>
                <w:trHeight w:val="119"/>
              </w:trPr>
              <w:tc>
                <w:tcPr>
                  <w:tcW w:w="0" w:type="dxa"/>
                  <w:tcBorders>
                    <w:top w:val="single" w:sz="15" w:space="0" w:color="000000"/>
                    <w:left w:val="single" w:sz="15" w:space="0" w:color="000000"/>
                  </w:tcBorders>
                </w:tcPr>
                <w:p w14:paraId="0E063767" w14:textId="77777777" w:rsidR="007F2012" w:rsidRDefault="007F2012">
                  <w:pPr>
                    <w:pStyle w:val="EmptyCellLayoutStyle"/>
                    <w:spacing w:after="0" w:line="240" w:lineRule="auto"/>
                  </w:pPr>
                </w:p>
              </w:tc>
              <w:tc>
                <w:tcPr>
                  <w:tcW w:w="11159" w:type="dxa"/>
                  <w:tcBorders>
                    <w:top w:val="single" w:sz="15" w:space="0" w:color="000000"/>
                    <w:right w:val="single" w:sz="15" w:space="0" w:color="000000"/>
                  </w:tcBorders>
                </w:tcPr>
                <w:p w14:paraId="1F88144E" w14:textId="77777777" w:rsidR="007F2012" w:rsidRDefault="007F2012">
                  <w:pPr>
                    <w:pStyle w:val="EmptyCellLayoutStyle"/>
                    <w:spacing w:after="0" w:line="240" w:lineRule="auto"/>
                  </w:pPr>
                </w:p>
              </w:tc>
            </w:tr>
            <w:tr w:rsidR="007F2012" w14:paraId="5200EFFD" w14:textId="77777777">
              <w:trPr>
                <w:trHeight w:val="270"/>
              </w:trPr>
              <w:tc>
                <w:tcPr>
                  <w:tcW w:w="0" w:type="dxa"/>
                  <w:tcBorders>
                    <w:left w:val="single" w:sz="15" w:space="0" w:color="000000"/>
                  </w:tcBorders>
                </w:tcPr>
                <w:p w14:paraId="396C24AC" w14:textId="77777777" w:rsidR="007F2012" w:rsidRDefault="007F201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7F2012" w14:paraId="79302A6C" w14:textId="77777777">
                    <w:trPr>
                      <w:trHeight w:val="192"/>
                    </w:trPr>
                    <w:tc>
                      <w:tcPr>
                        <w:tcW w:w="11160" w:type="dxa"/>
                        <w:tcBorders>
                          <w:top w:val="nil"/>
                          <w:left w:val="nil"/>
                          <w:bottom w:val="nil"/>
                          <w:right w:val="nil"/>
                        </w:tcBorders>
                        <w:tcMar>
                          <w:top w:w="39" w:type="dxa"/>
                          <w:left w:w="39" w:type="dxa"/>
                          <w:bottom w:w="39" w:type="dxa"/>
                          <w:right w:w="39" w:type="dxa"/>
                        </w:tcMar>
                      </w:tcPr>
                      <w:p w14:paraId="04C79F1F" w14:textId="77777777" w:rsidR="007F2012" w:rsidRDefault="00A854C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7D859FC" w14:textId="77777777" w:rsidR="007F2012" w:rsidRDefault="007F2012">
                  <w:pPr>
                    <w:spacing w:after="0" w:line="240" w:lineRule="auto"/>
                  </w:pPr>
                </w:p>
              </w:tc>
            </w:tr>
            <w:tr w:rsidR="007F2012" w14:paraId="2F9E490C" w14:textId="77777777">
              <w:trPr>
                <w:trHeight w:val="60"/>
              </w:trPr>
              <w:tc>
                <w:tcPr>
                  <w:tcW w:w="0" w:type="dxa"/>
                  <w:tcBorders>
                    <w:left w:val="single" w:sz="15" w:space="0" w:color="000000"/>
                  </w:tcBorders>
                </w:tcPr>
                <w:p w14:paraId="090395C7" w14:textId="77777777" w:rsidR="007F2012" w:rsidRDefault="007F2012">
                  <w:pPr>
                    <w:pStyle w:val="EmptyCellLayoutStyle"/>
                    <w:spacing w:after="0" w:line="240" w:lineRule="auto"/>
                  </w:pPr>
                </w:p>
              </w:tc>
              <w:tc>
                <w:tcPr>
                  <w:tcW w:w="11159" w:type="dxa"/>
                  <w:tcBorders>
                    <w:right w:val="single" w:sz="15" w:space="0" w:color="000000"/>
                  </w:tcBorders>
                </w:tcPr>
                <w:p w14:paraId="6995B71A" w14:textId="77777777" w:rsidR="007F2012" w:rsidRDefault="007F2012">
                  <w:pPr>
                    <w:pStyle w:val="EmptyCellLayoutStyle"/>
                    <w:spacing w:after="0" w:line="240" w:lineRule="auto"/>
                  </w:pPr>
                </w:p>
              </w:tc>
            </w:tr>
            <w:tr w:rsidR="00B732DB" w14:paraId="0C86E7CE" w14:textId="77777777" w:rsidTr="00B732D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F2012" w14:paraId="61B21EF8" w14:textId="77777777">
                    <w:trPr>
                      <w:trHeight w:val="212"/>
                    </w:trPr>
                    <w:tc>
                      <w:tcPr>
                        <w:tcW w:w="11160" w:type="dxa"/>
                        <w:tcBorders>
                          <w:top w:val="nil"/>
                          <w:left w:val="nil"/>
                          <w:bottom w:val="nil"/>
                          <w:right w:val="nil"/>
                        </w:tcBorders>
                        <w:tcMar>
                          <w:top w:w="39" w:type="dxa"/>
                          <w:left w:w="39" w:type="dxa"/>
                          <w:bottom w:w="39" w:type="dxa"/>
                          <w:right w:w="39" w:type="dxa"/>
                        </w:tcMar>
                      </w:tcPr>
                      <w:p w14:paraId="66651AB6" w14:textId="77777777" w:rsidR="007F2012" w:rsidRDefault="00A854C0">
                        <w:pPr>
                          <w:spacing w:before="199" w:after="199" w:line="240" w:lineRule="auto"/>
                        </w:pPr>
                        <w:r>
                          <w:rPr>
                            <w:rFonts w:ascii="Arial" w:eastAsia="Arial" w:hAnsi="Arial"/>
                            <w:color w:val="000000"/>
                          </w:rPr>
                          <w:t>When to recommend that an investment be made, held, or potentially disposed of; that an investment be restructured or renegotiated; that a change to limited partnership terms be accepted; when and how to exit an investment, if possible.  Final approval of recommendations by Senior Investment Manager required.  Decisions made have a direct impact on Bureau’s mission.</w:t>
                        </w:r>
                      </w:p>
                      <w:p w14:paraId="4FBEB1A6" w14:textId="77777777" w:rsidR="007F2012" w:rsidRDefault="00A854C0">
                        <w:pPr>
                          <w:spacing w:after="0" w:line="240" w:lineRule="auto"/>
                        </w:pPr>
                        <w:r>
                          <w:rPr>
                            <w:rFonts w:ascii="Arial" w:eastAsia="Arial" w:hAnsi="Arial"/>
                            <w:color w:val="000000"/>
                          </w:rPr>
                          <w:t>Ultimate investment performance is dependent upon these decisions, which can impact employer contribution requirements to the pension plan and their funded status.</w:t>
                        </w:r>
                      </w:p>
                    </w:tc>
                  </w:tr>
                </w:tbl>
                <w:p w14:paraId="095AFEFE" w14:textId="77777777" w:rsidR="007F2012" w:rsidRDefault="007F2012">
                  <w:pPr>
                    <w:spacing w:after="0" w:line="240" w:lineRule="auto"/>
                  </w:pPr>
                </w:p>
              </w:tc>
            </w:tr>
          </w:tbl>
          <w:p w14:paraId="2E778E40" w14:textId="77777777" w:rsidR="007F2012" w:rsidRDefault="007F2012">
            <w:pPr>
              <w:spacing w:after="0" w:line="240" w:lineRule="auto"/>
            </w:pPr>
          </w:p>
        </w:tc>
        <w:tc>
          <w:tcPr>
            <w:tcW w:w="179" w:type="dxa"/>
          </w:tcPr>
          <w:p w14:paraId="1A409EE8" w14:textId="77777777" w:rsidR="007F2012" w:rsidRDefault="007F2012">
            <w:pPr>
              <w:pStyle w:val="EmptyCellLayoutStyle"/>
              <w:spacing w:after="0" w:line="240" w:lineRule="auto"/>
            </w:pPr>
          </w:p>
        </w:tc>
      </w:tr>
      <w:tr w:rsidR="007F2012" w14:paraId="061574C5" w14:textId="77777777">
        <w:trPr>
          <w:trHeight w:val="99"/>
        </w:trPr>
        <w:tc>
          <w:tcPr>
            <w:tcW w:w="179" w:type="dxa"/>
          </w:tcPr>
          <w:p w14:paraId="3B785172" w14:textId="77777777" w:rsidR="007F2012" w:rsidRDefault="007F2012">
            <w:pPr>
              <w:pStyle w:val="EmptyCellLayoutStyle"/>
              <w:spacing w:after="0" w:line="240" w:lineRule="auto"/>
            </w:pPr>
          </w:p>
        </w:tc>
        <w:tc>
          <w:tcPr>
            <w:tcW w:w="0" w:type="dxa"/>
          </w:tcPr>
          <w:p w14:paraId="11D95357" w14:textId="77777777" w:rsidR="007F2012" w:rsidRDefault="007F2012">
            <w:pPr>
              <w:pStyle w:val="EmptyCellLayoutStyle"/>
              <w:spacing w:after="0" w:line="240" w:lineRule="auto"/>
            </w:pPr>
          </w:p>
        </w:tc>
        <w:tc>
          <w:tcPr>
            <w:tcW w:w="0" w:type="dxa"/>
          </w:tcPr>
          <w:p w14:paraId="595EEAAC" w14:textId="77777777" w:rsidR="007F2012" w:rsidRDefault="007F2012">
            <w:pPr>
              <w:pStyle w:val="EmptyCellLayoutStyle"/>
              <w:spacing w:after="0" w:line="240" w:lineRule="auto"/>
            </w:pPr>
          </w:p>
        </w:tc>
        <w:tc>
          <w:tcPr>
            <w:tcW w:w="0" w:type="dxa"/>
          </w:tcPr>
          <w:p w14:paraId="295DBFEC" w14:textId="77777777" w:rsidR="007F2012" w:rsidRDefault="007F2012">
            <w:pPr>
              <w:pStyle w:val="EmptyCellLayoutStyle"/>
              <w:spacing w:after="0" w:line="240" w:lineRule="auto"/>
            </w:pPr>
          </w:p>
        </w:tc>
        <w:tc>
          <w:tcPr>
            <w:tcW w:w="0" w:type="dxa"/>
          </w:tcPr>
          <w:p w14:paraId="0C9888BE" w14:textId="77777777" w:rsidR="007F2012" w:rsidRDefault="007F2012">
            <w:pPr>
              <w:pStyle w:val="EmptyCellLayoutStyle"/>
              <w:spacing w:after="0" w:line="240" w:lineRule="auto"/>
            </w:pPr>
          </w:p>
        </w:tc>
        <w:tc>
          <w:tcPr>
            <w:tcW w:w="0" w:type="dxa"/>
          </w:tcPr>
          <w:p w14:paraId="52C2A9DA" w14:textId="77777777" w:rsidR="007F2012" w:rsidRDefault="007F2012">
            <w:pPr>
              <w:pStyle w:val="EmptyCellLayoutStyle"/>
              <w:spacing w:after="0" w:line="240" w:lineRule="auto"/>
            </w:pPr>
          </w:p>
        </w:tc>
        <w:tc>
          <w:tcPr>
            <w:tcW w:w="0" w:type="dxa"/>
          </w:tcPr>
          <w:p w14:paraId="10FAFF51" w14:textId="77777777" w:rsidR="007F2012" w:rsidRDefault="007F2012">
            <w:pPr>
              <w:pStyle w:val="EmptyCellLayoutStyle"/>
              <w:spacing w:after="0" w:line="240" w:lineRule="auto"/>
            </w:pPr>
          </w:p>
        </w:tc>
        <w:tc>
          <w:tcPr>
            <w:tcW w:w="2505" w:type="dxa"/>
          </w:tcPr>
          <w:p w14:paraId="08218837" w14:textId="77777777" w:rsidR="007F2012" w:rsidRDefault="007F2012">
            <w:pPr>
              <w:pStyle w:val="EmptyCellLayoutStyle"/>
              <w:spacing w:after="0" w:line="240" w:lineRule="auto"/>
            </w:pPr>
          </w:p>
        </w:tc>
        <w:tc>
          <w:tcPr>
            <w:tcW w:w="6120" w:type="dxa"/>
          </w:tcPr>
          <w:p w14:paraId="09736BE4" w14:textId="77777777" w:rsidR="007F2012" w:rsidRDefault="007F2012">
            <w:pPr>
              <w:pStyle w:val="EmptyCellLayoutStyle"/>
              <w:spacing w:after="0" w:line="240" w:lineRule="auto"/>
            </w:pPr>
          </w:p>
        </w:tc>
        <w:tc>
          <w:tcPr>
            <w:tcW w:w="2534" w:type="dxa"/>
          </w:tcPr>
          <w:p w14:paraId="2BFECF5D" w14:textId="77777777" w:rsidR="007F2012" w:rsidRDefault="007F2012">
            <w:pPr>
              <w:pStyle w:val="EmptyCellLayoutStyle"/>
              <w:spacing w:after="0" w:line="240" w:lineRule="auto"/>
            </w:pPr>
          </w:p>
        </w:tc>
        <w:tc>
          <w:tcPr>
            <w:tcW w:w="179" w:type="dxa"/>
          </w:tcPr>
          <w:p w14:paraId="6965EBD7" w14:textId="77777777" w:rsidR="007F2012" w:rsidRDefault="007F2012">
            <w:pPr>
              <w:pStyle w:val="EmptyCellLayoutStyle"/>
              <w:spacing w:after="0" w:line="240" w:lineRule="auto"/>
            </w:pPr>
          </w:p>
        </w:tc>
      </w:tr>
      <w:tr w:rsidR="00B732DB" w14:paraId="4BCB9738" w14:textId="77777777" w:rsidTr="00B732DB">
        <w:tc>
          <w:tcPr>
            <w:tcW w:w="179" w:type="dxa"/>
          </w:tcPr>
          <w:p w14:paraId="002D5EFF" w14:textId="77777777" w:rsidR="007F2012" w:rsidRDefault="007F2012">
            <w:pPr>
              <w:pStyle w:val="EmptyCellLayoutStyle"/>
              <w:spacing w:after="0" w:line="240" w:lineRule="auto"/>
            </w:pPr>
          </w:p>
        </w:tc>
        <w:tc>
          <w:tcPr>
            <w:tcW w:w="0" w:type="dxa"/>
          </w:tcPr>
          <w:p w14:paraId="67A1FD4E" w14:textId="77777777" w:rsidR="007F2012" w:rsidRDefault="007F2012">
            <w:pPr>
              <w:pStyle w:val="EmptyCellLayoutStyle"/>
              <w:spacing w:after="0" w:line="240" w:lineRule="auto"/>
            </w:pPr>
          </w:p>
        </w:tc>
        <w:tc>
          <w:tcPr>
            <w:tcW w:w="0" w:type="dxa"/>
          </w:tcPr>
          <w:p w14:paraId="4C7F7AAB" w14:textId="77777777" w:rsidR="007F2012" w:rsidRDefault="007F2012">
            <w:pPr>
              <w:pStyle w:val="EmptyCellLayoutStyle"/>
              <w:spacing w:after="0" w:line="240" w:lineRule="auto"/>
            </w:pPr>
          </w:p>
        </w:tc>
        <w:tc>
          <w:tcPr>
            <w:tcW w:w="0" w:type="dxa"/>
          </w:tcPr>
          <w:p w14:paraId="5191D879" w14:textId="77777777" w:rsidR="007F2012" w:rsidRDefault="007F2012">
            <w:pPr>
              <w:pStyle w:val="EmptyCellLayoutStyle"/>
              <w:spacing w:after="0" w:line="240" w:lineRule="auto"/>
            </w:pPr>
          </w:p>
        </w:tc>
        <w:tc>
          <w:tcPr>
            <w:tcW w:w="0" w:type="dxa"/>
          </w:tcPr>
          <w:p w14:paraId="632A7871" w14:textId="77777777" w:rsidR="007F2012" w:rsidRDefault="007F2012">
            <w:pPr>
              <w:pStyle w:val="EmptyCellLayoutStyle"/>
              <w:spacing w:after="0" w:line="240" w:lineRule="auto"/>
            </w:pPr>
          </w:p>
        </w:tc>
        <w:tc>
          <w:tcPr>
            <w:tcW w:w="0" w:type="dxa"/>
          </w:tcPr>
          <w:p w14:paraId="6F5B62C3" w14:textId="77777777" w:rsidR="007F2012" w:rsidRDefault="007F201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7F2012" w14:paraId="450AF4FE" w14:textId="77777777">
              <w:trPr>
                <w:trHeight w:val="38"/>
              </w:trPr>
              <w:tc>
                <w:tcPr>
                  <w:tcW w:w="0" w:type="dxa"/>
                  <w:tcBorders>
                    <w:top w:val="single" w:sz="15" w:space="0" w:color="000000"/>
                    <w:left w:val="single" w:sz="15" w:space="0" w:color="000000"/>
                  </w:tcBorders>
                </w:tcPr>
                <w:p w14:paraId="1FE8B945" w14:textId="77777777" w:rsidR="007F2012" w:rsidRDefault="007F2012">
                  <w:pPr>
                    <w:pStyle w:val="EmptyCellLayoutStyle"/>
                    <w:spacing w:after="0" w:line="240" w:lineRule="auto"/>
                  </w:pPr>
                </w:p>
              </w:tc>
              <w:tc>
                <w:tcPr>
                  <w:tcW w:w="11159" w:type="dxa"/>
                  <w:tcBorders>
                    <w:top w:val="single" w:sz="15" w:space="0" w:color="000000"/>
                    <w:right w:val="single" w:sz="15" w:space="0" w:color="000000"/>
                  </w:tcBorders>
                </w:tcPr>
                <w:p w14:paraId="3E184B3B" w14:textId="77777777" w:rsidR="007F2012" w:rsidRDefault="007F2012">
                  <w:pPr>
                    <w:pStyle w:val="EmptyCellLayoutStyle"/>
                    <w:spacing w:after="0" w:line="240" w:lineRule="auto"/>
                  </w:pPr>
                </w:p>
              </w:tc>
            </w:tr>
            <w:tr w:rsidR="007F2012" w14:paraId="37AE44EA" w14:textId="77777777">
              <w:trPr>
                <w:trHeight w:val="270"/>
              </w:trPr>
              <w:tc>
                <w:tcPr>
                  <w:tcW w:w="0" w:type="dxa"/>
                  <w:tcBorders>
                    <w:left w:val="single" w:sz="15" w:space="0" w:color="000000"/>
                  </w:tcBorders>
                </w:tcPr>
                <w:p w14:paraId="506596F4" w14:textId="77777777" w:rsidR="007F2012" w:rsidRDefault="007F201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7F2012" w14:paraId="5C9459BD" w14:textId="77777777">
                    <w:trPr>
                      <w:trHeight w:val="192"/>
                    </w:trPr>
                    <w:tc>
                      <w:tcPr>
                        <w:tcW w:w="11160" w:type="dxa"/>
                        <w:tcBorders>
                          <w:top w:val="nil"/>
                          <w:left w:val="nil"/>
                          <w:bottom w:val="nil"/>
                          <w:right w:val="nil"/>
                        </w:tcBorders>
                        <w:tcMar>
                          <w:top w:w="39" w:type="dxa"/>
                          <w:left w:w="39" w:type="dxa"/>
                          <w:bottom w:w="39" w:type="dxa"/>
                          <w:right w:w="39" w:type="dxa"/>
                        </w:tcMar>
                      </w:tcPr>
                      <w:p w14:paraId="645CF0F2" w14:textId="77777777" w:rsidR="007F2012" w:rsidRDefault="00A854C0">
                        <w:pPr>
                          <w:spacing w:after="0" w:line="240" w:lineRule="auto"/>
                        </w:pPr>
                        <w:r>
                          <w:rPr>
                            <w:rFonts w:ascii="Arial" w:eastAsia="Arial" w:hAnsi="Arial"/>
                            <w:b/>
                            <w:color w:val="000000"/>
                            <w:sz w:val="16"/>
                          </w:rPr>
                          <w:t xml:space="preserve">17. Describe the types of decisions that require the supervisor's review. </w:t>
                        </w:r>
                      </w:p>
                    </w:tc>
                  </w:tr>
                </w:tbl>
                <w:p w14:paraId="4243A218" w14:textId="77777777" w:rsidR="007F2012" w:rsidRDefault="007F2012">
                  <w:pPr>
                    <w:spacing w:after="0" w:line="240" w:lineRule="auto"/>
                  </w:pPr>
                </w:p>
              </w:tc>
            </w:tr>
            <w:tr w:rsidR="007F2012" w14:paraId="15D97DB7" w14:textId="77777777">
              <w:trPr>
                <w:trHeight w:val="40"/>
              </w:trPr>
              <w:tc>
                <w:tcPr>
                  <w:tcW w:w="0" w:type="dxa"/>
                  <w:tcBorders>
                    <w:left w:val="single" w:sz="15" w:space="0" w:color="000000"/>
                  </w:tcBorders>
                </w:tcPr>
                <w:p w14:paraId="3396A8D0" w14:textId="77777777" w:rsidR="007F2012" w:rsidRDefault="007F2012">
                  <w:pPr>
                    <w:pStyle w:val="EmptyCellLayoutStyle"/>
                    <w:spacing w:after="0" w:line="240" w:lineRule="auto"/>
                  </w:pPr>
                </w:p>
              </w:tc>
              <w:tc>
                <w:tcPr>
                  <w:tcW w:w="11159" w:type="dxa"/>
                  <w:tcBorders>
                    <w:right w:val="single" w:sz="15" w:space="0" w:color="000000"/>
                  </w:tcBorders>
                </w:tcPr>
                <w:p w14:paraId="35D70B4E" w14:textId="77777777" w:rsidR="007F2012" w:rsidRDefault="007F2012">
                  <w:pPr>
                    <w:pStyle w:val="EmptyCellLayoutStyle"/>
                    <w:spacing w:after="0" w:line="240" w:lineRule="auto"/>
                  </w:pPr>
                </w:p>
              </w:tc>
            </w:tr>
            <w:tr w:rsidR="00B732DB" w14:paraId="3CF502FB" w14:textId="77777777" w:rsidTr="00B732D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7F2012" w14:paraId="696530EF" w14:textId="77777777">
                    <w:trPr>
                      <w:trHeight w:val="212"/>
                    </w:trPr>
                    <w:tc>
                      <w:tcPr>
                        <w:tcW w:w="11160" w:type="dxa"/>
                        <w:tcBorders>
                          <w:top w:val="nil"/>
                          <w:left w:val="nil"/>
                          <w:bottom w:val="nil"/>
                          <w:right w:val="nil"/>
                        </w:tcBorders>
                        <w:tcMar>
                          <w:top w:w="39" w:type="dxa"/>
                          <w:left w:w="39" w:type="dxa"/>
                          <w:bottom w:w="39" w:type="dxa"/>
                          <w:right w:w="39" w:type="dxa"/>
                        </w:tcMar>
                      </w:tcPr>
                      <w:p w14:paraId="53B888CE" w14:textId="77777777" w:rsidR="007F2012" w:rsidRDefault="00A854C0">
                        <w:pPr>
                          <w:spacing w:after="0" w:line="240" w:lineRule="auto"/>
                        </w:pPr>
                        <w:r>
                          <w:rPr>
                            <w:rFonts w:ascii="Arial" w:eastAsia="Arial" w:hAnsi="Arial"/>
                            <w:color w:val="000000"/>
                          </w:rPr>
                          <w:t>The ROAD Senior Investment Manager reviews and gives second-level approval for all recommended investment purchases, portfolio strategy changes, and other major decisions that could significantly impact the investment’s performance.</w:t>
                        </w:r>
                      </w:p>
                    </w:tc>
                  </w:tr>
                </w:tbl>
                <w:p w14:paraId="6A132274" w14:textId="77777777" w:rsidR="007F2012" w:rsidRDefault="007F2012">
                  <w:pPr>
                    <w:spacing w:after="0" w:line="240" w:lineRule="auto"/>
                  </w:pPr>
                </w:p>
              </w:tc>
            </w:tr>
          </w:tbl>
          <w:p w14:paraId="1E802616" w14:textId="77777777" w:rsidR="007F2012" w:rsidRDefault="007F2012">
            <w:pPr>
              <w:spacing w:after="0" w:line="240" w:lineRule="auto"/>
            </w:pPr>
          </w:p>
        </w:tc>
        <w:tc>
          <w:tcPr>
            <w:tcW w:w="179" w:type="dxa"/>
          </w:tcPr>
          <w:p w14:paraId="06BAEABA" w14:textId="77777777" w:rsidR="007F2012" w:rsidRDefault="007F2012">
            <w:pPr>
              <w:pStyle w:val="EmptyCellLayoutStyle"/>
              <w:spacing w:after="0" w:line="240" w:lineRule="auto"/>
            </w:pPr>
          </w:p>
        </w:tc>
      </w:tr>
      <w:tr w:rsidR="007F2012" w14:paraId="28F3636C" w14:textId="77777777">
        <w:trPr>
          <w:trHeight w:val="100"/>
        </w:trPr>
        <w:tc>
          <w:tcPr>
            <w:tcW w:w="179" w:type="dxa"/>
          </w:tcPr>
          <w:p w14:paraId="5C751B48" w14:textId="77777777" w:rsidR="007F2012" w:rsidRDefault="007F2012">
            <w:pPr>
              <w:pStyle w:val="EmptyCellLayoutStyle"/>
              <w:spacing w:after="0" w:line="240" w:lineRule="auto"/>
            </w:pPr>
          </w:p>
        </w:tc>
        <w:tc>
          <w:tcPr>
            <w:tcW w:w="0" w:type="dxa"/>
          </w:tcPr>
          <w:p w14:paraId="13A46E21" w14:textId="77777777" w:rsidR="007F2012" w:rsidRDefault="007F2012">
            <w:pPr>
              <w:pStyle w:val="EmptyCellLayoutStyle"/>
              <w:spacing w:after="0" w:line="240" w:lineRule="auto"/>
            </w:pPr>
          </w:p>
        </w:tc>
        <w:tc>
          <w:tcPr>
            <w:tcW w:w="0" w:type="dxa"/>
          </w:tcPr>
          <w:p w14:paraId="26219AB7" w14:textId="77777777" w:rsidR="007F2012" w:rsidRDefault="007F2012">
            <w:pPr>
              <w:pStyle w:val="EmptyCellLayoutStyle"/>
              <w:spacing w:after="0" w:line="240" w:lineRule="auto"/>
            </w:pPr>
          </w:p>
        </w:tc>
        <w:tc>
          <w:tcPr>
            <w:tcW w:w="0" w:type="dxa"/>
          </w:tcPr>
          <w:p w14:paraId="72393731" w14:textId="77777777" w:rsidR="007F2012" w:rsidRDefault="007F2012">
            <w:pPr>
              <w:pStyle w:val="EmptyCellLayoutStyle"/>
              <w:spacing w:after="0" w:line="240" w:lineRule="auto"/>
            </w:pPr>
          </w:p>
        </w:tc>
        <w:tc>
          <w:tcPr>
            <w:tcW w:w="0" w:type="dxa"/>
          </w:tcPr>
          <w:p w14:paraId="18075567" w14:textId="77777777" w:rsidR="007F2012" w:rsidRDefault="007F2012">
            <w:pPr>
              <w:pStyle w:val="EmptyCellLayoutStyle"/>
              <w:spacing w:after="0" w:line="240" w:lineRule="auto"/>
            </w:pPr>
          </w:p>
        </w:tc>
        <w:tc>
          <w:tcPr>
            <w:tcW w:w="0" w:type="dxa"/>
          </w:tcPr>
          <w:p w14:paraId="6C641AF8" w14:textId="77777777" w:rsidR="007F2012" w:rsidRDefault="007F2012">
            <w:pPr>
              <w:pStyle w:val="EmptyCellLayoutStyle"/>
              <w:spacing w:after="0" w:line="240" w:lineRule="auto"/>
            </w:pPr>
          </w:p>
        </w:tc>
        <w:tc>
          <w:tcPr>
            <w:tcW w:w="0" w:type="dxa"/>
          </w:tcPr>
          <w:p w14:paraId="576B9208" w14:textId="77777777" w:rsidR="007F2012" w:rsidRDefault="007F2012">
            <w:pPr>
              <w:pStyle w:val="EmptyCellLayoutStyle"/>
              <w:spacing w:after="0" w:line="240" w:lineRule="auto"/>
            </w:pPr>
          </w:p>
        </w:tc>
        <w:tc>
          <w:tcPr>
            <w:tcW w:w="2505" w:type="dxa"/>
          </w:tcPr>
          <w:p w14:paraId="54CE1326" w14:textId="77777777" w:rsidR="007F2012" w:rsidRDefault="007F2012">
            <w:pPr>
              <w:pStyle w:val="EmptyCellLayoutStyle"/>
              <w:spacing w:after="0" w:line="240" w:lineRule="auto"/>
            </w:pPr>
          </w:p>
        </w:tc>
        <w:tc>
          <w:tcPr>
            <w:tcW w:w="6120" w:type="dxa"/>
          </w:tcPr>
          <w:p w14:paraId="00C17545" w14:textId="77777777" w:rsidR="007F2012" w:rsidRDefault="007F2012">
            <w:pPr>
              <w:pStyle w:val="EmptyCellLayoutStyle"/>
              <w:spacing w:after="0" w:line="240" w:lineRule="auto"/>
            </w:pPr>
          </w:p>
        </w:tc>
        <w:tc>
          <w:tcPr>
            <w:tcW w:w="2534" w:type="dxa"/>
          </w:tcPr>
          <w:p w14:paraId="18BC9117" w14:textId="77777777" w:rsidR="007F2012" w:rsidRDefault="007F2012">
            <w:pPr>
              <w:pStyle w:val="EmptyCellLayoutStyle"/>
              <w:spacing w:after="0" w:line="240" w:lineRule="auto"/>
            </w:pPr>
          </w:p>
        </w:tc>
        <w:tc>
          <w:tcPr>
            <w:tcW w:w="179" w:type="dxa"/>
          </w:tcPr>
          <w:p w14:paraId="1516DB9A" w14:textId="77777777" w:rsidR="007F2012" w:rsidRDefault="007F2012">
            <w:pPr>
              <w:pStyle w:val="EmptyCellLayoutStyle"/>
              <w:spacing w:after="0" w:line="240" w:lineRule="auto"/>
            </w:pPr>
          </w:p>
        </w:tc>
      </w:tr>
      <w:tr w:rsidR="00B732DB" w14:paraId="53F43C7B" w14:textId="77777777" w:rsidTr="00B732DB">
        <w:tc>
          <w:tcPr>
            <w:tcW w:w="179" w:type="dxa"/>
          </w:tcPr>
          <w:p w14:paraId="1C39F878" w14:textId="77777777" w:rsidR="007F2012" w:rsidRDefault="007F2012">
            <w:pPr>
              <w:pStyle w:val="EmptyCellLayoutStyle"/>
              <w:spacing w:after="0" w:line="240" w:lineRule="auto"/>
            </w:pPr>
          </w:p>
        </w:tc>
        <w:tc>
          <w:tcPr>
            <w:tcW w:w="0" w:type="dxa"/>
          </w:tcPr>
          <w:p w14:paraId="76FDE7B3" w14:textId="77777777" w:rsidR="007F2012" w:rsidRDefault="007F2012">
            <w:pPr>
              <w:pStyle w:val="EmptyCellLayoutStyle"/>
              <w:spacing w:after="0" w:line="240" w:lineRule="auto"/>
            </w:pPr>
          </w:p>
        </w:tc>
        <w:tc>
          <w:tcPr>
            <w:tcW w:w="0" w:type="dxa"/>
          </w:tcPr>
          <w:p w14:paraId="05AEA6E5" w14:textId="77777777" w:rsidR="007F2012" w:rsidRDefault="007F201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F2012" w14:paraId="25D1681B" w14:textId="77777777">
              <w:trPr>
                <w:trHeight w:val="459"/>
              </w:trPr>
              <w:tc>
                <w:tcPr>
                  <w:tcW w:w="0" w:type="dxa"/>
                  <w:tcBorders>
                    <w:top w:val="single" w:sz="15" w:space="0" w:color="000000"/>
                    <w:left w:val="single" w:sz="15" w:space="0" w:color="000000"/>
                  </w:tcBorders>
                </w:tcPr>
                <w:p w14:paraId="1845476E" w14:textId="77777777" w:rsidR="007F2012" w:rsidRDefault="007F201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F2012" w14:paraId="799DA888" w14:textId="77777777">
                    <w:trPr>
                      <w:trHeight w:val="381"/>
                    </w:trPr>
                    <w:tc>
                      <w:tcPr>
                        <w:tcW w:w="11160" w:type="dxa"/>
                        <w:tcBorders>
                          <w:top w:val="nil"/>
                          <w:left w:val="nil"/>
                          <w:bottom w:val="nil"/>
                          <w:right w:val="nil"/>
                        </w:tcBorders>
                        <w:tcMar>
                          <w:top w:w="39" w:type="dxa"/>
                          <w:left w:w="39" w:type="dxa"/>
                          <w:bottom w:w="39" w:type="dxa"/>
                          <w:right w:w="39" w:type="dxa"/>
                        </w:tcMar>
                      </w:tcPr>
                      <w:p w14:paraId="34D20F31" w14:textId="77777777" w:rsidR="007F2012" w:rsidRDefault="00A854C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0577287" w14:textId="77777777" w:rsidR="007F2012" w:rsidRDefault="007F2012">
                  <w:pPr>
                    <w:spacing w:after="0" w:line="240" w:lineRule="auto"/>
                  </w:pPr>
                </w:p>
              </w:tc>
            </w:tr>
            <w:tr w:rsidR="007F2012" w14:paraId="000C0874" w14:textId="77777777">
              <w:trPr>
                <w:trHeight w:val="80"/>
              </w:trPr>
              <w:tc>
                <w:tcPr>
                  <w:tcW w:w="0" w:type="dxa"/>
                  <w:tcBorders>
                    <w:left w:val="single" w:sz="15" w:space="0" w:color="000000"/>
                  </w:tcBorders>
                </w:tcPr>
                <w:p w14:paraId="6D939D16" w14:textId="77777777" w:rsidR="007F2012" w:rsidRDefault="007F2012">
                  <w:pPr>
                    <w:pStyle w:val="EmptyCellLayoutStyle"/>
                    <w:spacing w:after="0" w:line="240" w:lineRule="auto"/>
                  </w:pPr>
                </w:p>
              </w:tc>
              <w:tc>
                <w:tcPr>
                  <w:tcW w:w="11159" w:type="dxa"/>
                  <w:tcBorders>
                    <w:right w:val="single" w:sz="15" w:space="0" w:color="000000"/>
                  </w:tcBorders>
                </w:tcPr>
                <w:p w14:paraId="52FE478F" w14:textId="77777777" w:rsidR="007F2012" w:rsidRDefault="007F2012">
                  <w:pPr>
                    <w:pStyle w:val="EmptyCellLayoutStyle"/>
                    <w:spacing w:after="0" w:line="240" w:lineRule="auto"/>
                  </w:pPr>
                </w:p>
              </w:tc>
            </w:tr>
            <w:tr w:rsidR="00B732DB" w14:paraId="3490E91A" w14:textId="77777777" w:rsidTr="00B732D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F2012" w14:paraId="4DEF5A91" w14:textId="77777777">
                    <w:trPr>
                      <w:trHeight w:val="212"/>
                    </w:trPr>
                    <w:tc>
                      <w:tcPr>
                        <w:tcW w:w="11160" w:type="dxa"/>
                        <w:tcBorders>
                          <w:top w:val="nil"/>
                          <w:left w:val="nil"/>
                          <w:bottom w:val="nil"/>
                          <w:right w:val="nil"/>
                        </w:tcBorders>
                        <w:tcMar>
                          <w:top w:w="39" w:type="dxa"/>
                          <w:left w:w="39" w:type="dxa"/>
                          <w:bottom w:w="39" w:type="dxa"/>
                          <w:right w:w="39" w:type="dxa"/>
                        </w:tcMar>
                      </w:tcPr>
                      <w:p w14:paraId="68ACF2E6" w14:textId="77777777" w:rsidR="007F2012" w:rsidRDefault="00A854C0">
                        <w:pPr>
                          <w:spacing w:after="0" w:line="240" w:lineRule="auto"/>
                        </w:pPr>
                        <w:r>
                          <w:rPr>
                            <w:rFonts w:ascii="Arial" w:eastAsia="Arial" w:hAnsi="Arial"/>
                            <w:color w:val="000000"/>
                          </w:rPr>
                          <w:t>Physical activities include sitting at a desk with significant telephone usage, reading, operating a personal computer, and occasional standing and walking in an office environment.  Frequent travel is required, which may include domestic and international assignments, with overnight or extended accommodations as necessary.</w:t>
                        </w:r>
                      </w:p>
                    </w:tc>
                  </w:tr>
                </w:tbl>
                <w:p w14:paraId="72723B33" w14:textId="77777777" w:rsidR="007F2012" w:rsidRDefault="007F2012">
                  <w:pPr>
                    <w:spacing w:after="0" w:line="240" w:lineRule="auto"/>
                  </w:pPr>
                </w:p>
              </w:tc>
            </w:tr>
          </w:tbl>
          <w:p w14:paraId="364B4D6F" w14:textId="77777777" w:rsidR="007F2012" w:rsidRDefault="007F2012">
            <w:pPr>
              <w:spacing w:after="0" w:line="240" w:lineRule="auto"/>
            </w:pPr>
          </w:p>
        </w:tc>
        <w:tc>
          <w:tcPr>
            <w:tcW w:w="179" w:type="dxa"/>
          </w:tcPr>
          <w:p w14:paraId="5CAF80FC" w14:textId="77777777" w:rsidR="007F2012" w:rsidRDefault="007F2012">
            <w:pPr>
              <w:pStyle w:val="EmptyCellLayoutStyle"/>
              <w:spacing w:after="0" w:line="240" w:lineRule="auto"/>
            </w:pPr>
          </w:p>
        </w:tc>
      </w:tr>
      <w:tr w:rsidR="007F2012" w14:paraId="613B2E00" w14:textId="77777777">
        <w:trPr>
          <w:trHeight w:val="99"/>
        </w:trPr>
        <w:tc>
          <w:tcPr>
            <w:tcW w:w="179" w:type="dxa"/>
          </w:tcPr>
          <w:p w14:paraId="5BC11AF7" w14:textId="77777777" w:rsidR="007F2012" w:rsidRDefault="007F2012">
            <w:pPr>
              <w:pStyle w:val="EmptyCellLayoutStyle"/>
              <w:spacing w:after="0" w:line="240" w:lineRule="auto"/>
            </w:pPr>
          </w:p>
        </w:tc>
        <w:tc>
          <w:tcPr>
            <w:tcW w:w="0" w:type="dxa"/>
          </w:tcPr>
          <w:p w14:paraId="1A345F3B" w14:textId="77777777" w:rsidR="007F2012" w:rsidRDefault="007F2012">
            <w:pPr>
              <w:pStyle w:val="EmptyCellLayoutStyle"/>
              <w:spacing w:after="0" w:line="240" w:lineRule="auto"/>
            </w:pPr>
          </w:p>
        </w:tc>
        <w:tc>
          <w:tcPr>
            <w:tcW w:w="0" w:type="dxa"/>
          </w:tcPr>
          <w:p w14:paraId="66362AAE" w14:textId="77777777" w:rsidR="007F2012" w:rsidRDefault="007F2012">
            <w:pPr>
              <w:pStyle w:val="EmptyCellLayoutStyle"/>
              <w:spacing w:after="0" w:line="240" w:lineRule="auto"/>
            </w:pPr>
          </w:p>
        </w:tc>
        <w:tc>
          <w:tcPr>
            <w:tcW w:w="0" w:type="dxa"/>
          </w:tcPr>
          <w:p w14:paraId="471043A8" w14:textId="77777777" w:rsidR="007F2012" w:rsidRDefault="007F2012">
            <w:pPr>
              <w:pStyle w:val="EmptyCellLayoutStyle"/>
              <w:spacing w:after="0" w:line="240" w:lineRule="auto"/>
            </w:pPr>
          </w:p>
        </w:tc>
        <w:tc>
          <w:tcPr>
            <w:tcW w:w="0" w:type="dxa"/>
          </w:tcPr>
          <w:p w14:paraId="560053D4" w14:textId="77777777" w:rsidR="007F2012" w:rsidRDefault="007F2012">
            <w:pPr>
              <w:pStyle w:val="EmptyCellLayoutStyle"/>
              <w:spacing w:after="0" w:line="240" w:lineRule="auto"/>
            </w:pPr>
          </w:p>
        </w:tc>
        <w:tc>
          <w:tcPr>
            <w:tcW w:w="0" w:type="dxa"/>
          </w:tcPr>
          <w:p w14:paraId="659CD703" w14:textId="77777777" w:rsidR="007F2012" w:rsidRDefault="007F2012">
            <w:pPr>
              <w:pStyle w:val="EmptyCellLayoutStyle"/>
              <w:spacing w:after="0" w:line="240" w:lineRule="auto"/>
            </w:pPr>
          </w:p>
        </w:tc>
        <w:tc>
          <w:tcPr>
            <w:tcW w:w="0" w:type="dxa"/>
          </w:tcPr>
          <w:p w14:paraId="4CF1769D" w14:textId="77777777" w:rsidR="007F2012" w:rsidRDefault="007F2012">
            <w:pPr>
              <w:pStyle w:val="EmptyCellLayoutStyle"/>
              <w:spacing w:after="0" w:line="240" w:lineRule="auto"/>
            </w:pPr>
          </w:p>
        </w:tc>
        <w:tc>
          <w:tcPr>
            <w:tcW w:w="2505" w:type="dxa"/>
          </w:tcPr>
          <w:p w14:paraId="66604DC8" w14:textId="77777777" w:rsidR="007F2012" w:rsidRDefault="007F2012">
            <w:pPr>
              <w:pStyle w:val="EmptyCellLayoutStyle"/>
              <w:spacing w:after="0" w:line="240" w:lineRule="auto"/>
            </w:pPr>
          </w:p>
        </w:tc>
        <w:tc>
          <w:tcPr>
            <w:tcW w:w="6120" w:type="dxa"/>
          </w:tcPr>
          <w:p w14:paraId="1794EF50" w14:textId="77777777" w:rsidR="007F2012" w:rsidRDefault="007F2012">
            <w:pPr>
              <w:pStyle w:val="EmptyCellLayoutStyle"/>
              <w:spacing w:after="0" w:line="240" w:lineRule="auto"/>
            </w:pPr>
          </w:p>
        </w:tc>
        <w:tc>
          <w:tcPr>
            <w:tcW w:w="2534" w:type="dxa"/>
          </w:tcPr>
          <w:p w14:paraId="47AD9AFE" w14:textId="77777777" w:rsidR="007F2012" w:rsidRDefault="007F2012">
            <w:pPr>
              <w:pStyle w:val="EmptyCellLayoutStyle"/>
              <w:spacing w:after="0" w:line="240" w:lineRule="auto"/>
            </w:pPr>
          </w:p>
        </w:tc>
        <w:tc>
          <w:tcPr>
            <w:tcW w:w="179" w:type="dxa"/>
          </w:tcPr>
          <w:p w14:paraId="6A1FCE53" w14:textId="77777777" w:rsidR="007F2012" w:rsidRDefault="007F2012">
            <w:pPr>
              <w:pStyle w:val="EmptyCellLayoutStyle"/>
              <w:spacing w:after="0" w:line="240" w:lineRule="auto"/>
            </w:pPr>
          </w:p>
        </w:tc>
      </w:tr>
      <w:tr w:rsidR="00B732DB" w14:paraId="7D6B2826" w14:textId="77777777" w:rsidTr="00B732DB">
        <w:tc>
          <w:tcPr>
            <w:tcW w:w="179" w:type="dxa"/>
          </w:tcPr>
          <w:p w14:paraId="3660ACC3" w14:textId="77777777" w:rsidR="007F2012" w:rsidRDefault="007F2012">
            <w:pPr>
              <w:pStyle w:val="EmptyCellLayoutStyle"/>
              <w:spacing w:after="0" w:line="240" w:lineRule="auto"/>
            </w:pPr>
          </w:p>
        </w:tc>
        <w:tc>
          <w:tcPr>
            <w:tcW w:w="0" w:type="dxa"/>
          </w:tcPr>
          <w:p w14:paraId="35D08ADC" w14:textId="77777777" w:rsidR="007F2012" w:rsidRDefault="007F2012">
            <w:pPr>
              <w:pStyle w:val="EmptyCellLayoutStyle"/>
              <w:spacing w:after="0" w:line="240" w:lineRule="auto"/>
            </w:pPr>
          </w:p>
        </w:tc>
        <w:tc>
          <w:tcPr>
            <w:tcW w:w="0" w:type="dxa"/>
          </w:tcPr>
          <w:p w14:paraId="1C6BE17B" w14:textId="77777777" w:rsidR="007F2012" w:rsidRDefault="007F2012">
            <w:pPr>
              <w:pStyle w:val="EmptyCellLayoutStyle"/>
              <w:spacing w:after="0" w:line="240" w:lineRule="auto"/>
            </w:pPr>
          </w:p>
        </w:tc>
        <w:tc>
          <w:tcPr>
            <w:tcW w:w="0" w:type="dxa"/>
          </w:tcPr>
          <w:p w14:paraId="71B5F111" w14:textId="77777777" w:rsidR="007F2012" w:rsidRDefault="007F2012">
            <w:pPr>
              <w:pStyle w:val="EmptyCellLayoutStyle"/>
              <w:spacing w:after="0" w:line="240" w:lineRule="auto"/>
            </w:pPr>
          </w:p>
        </w:tc>
        <w:tc>
          <w:tcPr>
            <w:tcW w:w="0" w:type="dxa"/>
          </w:tcPr>
          <w:p w14:paraId="6BEDFAA8" w14:textId="77777777" w:rsidR="007F2012" w:rsidRDefault="007F201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B732DB" w14:paraId="55E2ADAA" w14:textId="77777777" w:rsidTr="00B732D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F2012" w14:paraId="141F5FD0" w14:textId="77777777">
                    <w:trPr>
                      <w:trHeight w:val="462"/>
                    </w:trPr>
                    <w:tc>
                      <w:tcPr>
                        <w:tcW w:w="11160" w:type="dxa"/>
                        <w:tcBorders>
                          <w:top w:val="nil"/>
                          <w:left w:val="nil"/>
                          <w:bottom w:val="nil"/>
                          <w:right w:val="nil"/>
                        </w:tcBorders>
                        <w:tcMar>
                          <w:top w:w="39" w:type="dxa"/>
                          <w:left w:w="39" w:type="dxa"/>
                          <w:bottom w:w="39" w:type="dxa"/>
                          <w:right w:w="39" w:type="dxa"/>
                        </w:tcMar>
                      </w:tcPr>
                      <w:p w14:paraId="23B5E503" w14:textId="77777777" w:rsidR="007F2012" w:rsidRDefault="00A854C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2AB5920" w14:textId="77777777" w:rsidR="007F2012" w:rsidRDefault="007F2012">
                  <w:pPr>
                    <w:spacing w:after="0" w:line="240" w:lineRule="auto"/>
                  </w:pPr>
                </w:p>
              </w:tc>
            </w:tr>
            <w:tr w:rsidR="007F2012" w14:paraId="7FF9CC3E" w14:textId="77777777">
              <w:trPr>
                <w:trHeight w:val="180"/>
              </w:trPr>
              <w:tc>
                <w:tcPr>
                  <w:tcW w:w="179" w:type="dxa"/>
                  <w:tcBorders>
                    <w:left w:val="single" w:sz="15" w:space="0" w:color="000000"/>
                  </w:tcBorders>
                </w:tcPr>
                <w:p w14:paraId="742D41F3" w14:textId="77777777" w:rsidR="007F2012" w:rsidRDefault="007F2012">
                  <w:pPr>
                    <w:pStyle w:val="EmptyCellLayoutStyle"/>
                    <w:spacing w:after="0" w:line="240" w:lineRule="auto"/>
                  </w:pPr>
                </w:p>
              </w:tc>
              <w:tc>
                <w:tcPr>
                  <w:tcW w:w="10800" w:type="dxa"/>
                </w:tcPr>
                <w:p w14:paraId="0747F666" w14:textId="77777777" w:rsidR="007F2012" w:rsidRDefault="007F2012">
                  <w:pPr>
                    <w:pStyle w:val="EmptyCellLayoutStyle"/>
                    <w:spacing w:after="0" w:line="240" w:lineRule="auto"/>
                  </w:pPr>
                </w:p>
              </w:tc>
              <w:tc>
                <w:tcPr>
                  <w:tcW w:w="180" w:type="dxa"/>
                  <w:tcBorders>
                    <w:right w:val="single" w:sz="15" w:space="0" w:color="000000"/>
                  </w:tcBorders>
                </w:tcPr>
                <w:p w14:paraId="6EC468EA" w14:textId="77777777" w:rsidR="007F2012" w:rsidRDefault="007F2012">
                  <w:pPr>
                    <w:pStyle w:val="EmptyCellLayoutStyle"/>
                    <w:spacing w:after="0" w:line="240" w:lineRule="auto"/>
                  </w:pPr>
                </w:p>
              </w:tc>
            </w:tr>
            <w:tr w:rsidR="00B732DB" w14:paraId="772AA0FA" w14:textId="77777777" w:rsidTr="00B732D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7F2012" w14:paraId="5E172701" w14:textId="77777777">
                    <w:trPr>
                      <w:trHeight w:val="176"/>
                    </w:trPr>
                    <w:tc>
                      <w:tcPr>
                        <w:tcW w:w="10980" w:type="dxa"/>
                        <w:tcBorders>
                          <w:top w:val="nil"/>
                          <w:left w:val="nil"/>
                          <w:bottom w:val="nil"/>
                          <w:right w:val="nil"/>
                        </w:tcBorders>
                        <w:tcMar>
                          <w:top w:w="39" w:type="dxa"/>
                          <w:left w:w="39" w:type="dxa"/>
                          <w:bottom w:w="39" w:type="dxa"/>
                          <w:right w:w="39" w:type="dxa"/>
                        </w:tcMar>
                      </w:tcPr>
                      <w:p w14:paraId="2D1D74D0" w14:textId="77777777" w:rsidR="007F2012" w:rsidRDefault="00A854C0">
                        <w:pPr>
                          <w:spacing w:after="0" w:line="240" w:lineRule="auto"/>
                        </w:pPr>
                        <w:r>
                          <w:rPr>
                            <w:rFonts w:ascii="Arial" w:eastAsia="Arial" w:hAnsi="Arial"/>
                            <w:b/>
                            <w:color w:val="000000"/>
                            <w:sz w:val="16"/>
                          </w:rPr>
                          <w:t>Additional Subordinates</w:t>
                        </w:r>
                      </w:p>
                    </w:tc>
                  </w:tr>
                </w:tbl>
                <w:p w14:paraId="39402A3B" w14:textId="77777777" w:rsidR="007F2012" w:rsidRDefault="007F2012">
                  <w:pPr>
                    <w:spacing w:after="0" w:line="240" w:lineRule="auto"/>
                  </w:pPr>
                </w:p>
              </w:tc>
              <w:tc>
                <w:tcPr>
                  <w:tcW w:w="180" w:type="dxa"/>
                  <w:tcBorders>
                    <w:right w:val="single" w:sz="15" w:space="0" w:color="000000"/>
                  </w:tcBorders>
                </w:tcPr>
                <w:p w14:paraId="4F547C1F" w14:textId="77777777" w:rsidR="007F2012" w:rsidRDefault="007F2012">
                  <w:pPr>
                    <w:pStyle w:val="EmptyCellLayoutStyle"/>
                    <w:spacing w:after="0" w:line="240" w:lineRule="auto"/>
                  </w:pPr>
                </w:p>
              </w:tc>
            </w:tr>
            <w:tr w:rsidR="007F2012" w14:paraId="5449D074" w14:textId="77777777">
              <w:trPr>
                <w:trHeight w:val="40"/>
              </w:trPr>
              <w:tc>
                <w:tcPr>
                  <w:tcW w:w="179" w:type="dxa"/>
                  <w:tcBorders>
                    <w:left w:val="single" w:sz="15" w:space="0" w:color="000000"/>
                  </w:tcBorders>
                </w:tcPr>
                <w:p w14:paraId="396E905B" w14:textId="77777777" w:rsidR="007F2012" w:rsidRDefault="007F2012">
                  <w:pPr>
                    <w:pStyle w:val="EmptyCellLayoutStyle"/>
                    <w:spacing w:after="0" w:line="240" w:lineRule="auto"/>
                  </w:pPr>
                </w:p>
              </w:tc>
              <w:tc>
                <w:tcPr>
                  <w:tcW w:w="10800" w:type="dxa"/>
                </w:tcPr>
                <w:p w14:paraId="61A4BE82" w14:textId="77777777" w:rsidR="007F2012" w:rsidRDefault="007F2012">
                  <w:pPr>
                    <w:pStyle w:val="EmptyCellLayoutStyle"/>
                    <w:spacing w:after="0" w:line="240" w:lineRule="auto"/>
                  </w:pPr>
                </w:p>
              </w:tc>
              <w:tc>
                <w:tcPr>
                  <w:tcW w:w="180" w:type="dxa"/>
                  <w:tcBorders>
                    <w:right w:val="single" w:sz="15" w:space="0" w:color="000000"/>
                  </w:tcBorders>
                </w:tcPr>
                <w:p w14:paraId="082D7E10" w14:textId="77777777" w:rsidR="007F2012" w:rsidRDefault="007F2012">
                  <w:pPr>
                    <w:pStyle w:val="EmptyCellLayoutStyle"/>
                    <w:spacing w:after="0" w:line="240" w:lineRule="auto"/>
                  </w:pPr>
                </w:p>
              </w:tc>
            </w:tr>
            <w:tr w:rsidR="007F2012" w14:paraId="33DB57E4" w14:textId="77777777">
              <w:trPr>
                <w:trHeight w:val="290"/>
              </w:trPr>
              <w:tc>
                <w:tcPr>
                  <w:tcW w:w="179" w:type="dxa"/>
                  <w:tcBorders>
                    <w:left w:val="single" w:sz="15" w:space="0" w:color="000000"/>
                  </w:tcBorders>
                </w:tcPr>
                <w:p w14:paraId="2ECEC52A" w14:textId="77777777" w:rsidR="007F2012" w:rsidRDefault="007F201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7F2012" w14:paraId="27085FE6" w14:textId="77777777">
                    <w:trPr>
                      <w:trHeight w:val="212"/>
                    </w:trPr>
                    <w:tc>
                      <w:tcPr>
                        <w:tcW w:w="10800" w:type="dxa"/>
                        <w:tcBorders>
                          <w:top w:val="nil"/>
                          <w:left w:val="nil"/>
                          <w:bottom w:val="nil"/>
                          <w:right w:val="nil"/>
                        </w:tcBorders>
                        <w:tcMar>
                          <w:top w:w="39" w:type="dxa"/>
                          <w:left w:w="39" w:type="dxa"/>
                          <w:bottom w:w="39" w:type="dxa"/>
                          <w:right w:w="39" w:type="dxa"/>
                        </w:tcMar>
                      </w:tcPr>
                      <w:p w14:paraId="4D6E99A0" w14:textId="77777777" w:rsidR="007F2012" w:rsidRDefault="007F2012">
                        <w:pPr>
                          <w:spacing w:after="0" w:line="240" w:lineRule="auto"/>
                        </w:pPr>
                      </w:p>
                    </w:tc>
                  </w:tr>
                </w:tbl>
                <w:p w14:paraId="0753CD0E" w14:textId="77777777" w:rsidR="007F2012" w:rsidRDefault="007F2012">
                  <w:pPr>
                    <w:spacing w:after="0" w:line="240" w:lineRule="auto"/>
                  </w:pPr>
                </w:p>
              </w:tc>
              <w:tc>
                <w:tcPr>
                  <w:tcW w:w="180" w:type="dxa"/>
                  <w:tcBorders>
                    <w:right w:val="single" w:sz="15" w:space="0" w:color="000000"/>
                  </w:tcBorders>
                </w:tcPr>
                <w:p w14:paraId="34EE450A" w14:textId="77777777" w:rsidR="007F2012" w:rsidRDefault="007F2012">
                  <w:pPr>
                    <w:pStyle w:val="EmptyCellLayoutStyle"/>
                    <w:spacing w:after="0" w:line="240" w:lineRule="auto"/>
                  </w:pPr>
                </w:p>
              </w:tc>
            </w:tr>
            <w:tr w:rsidR="007F2012" w14:paraId="361C5278" w14:textId="77777777">
              <w:trPr>
                <w:trHeight w:val="104"/>
              </w:trPr>
              <w:tc>
                <w:tcPr>
                  <w:tcW w:w="179" w:type="dxa"/>
                  <w:tcBorders>
                    <w:left w:val="single" w:sz="15" w:space="0" w:color="000000"/>
                    <w:bottom w:val="single" w:sz="15" w:space="0" w:color="000000"/>
                  </w:tcBorders>
                </w:tcPr>
                <w:p w14:paraId="00C795B5" w14:textId="77777777" w:rsidR="007F2012" w:rsidRDefault="007F2012">
                  <w:pPr>
                    <w:pStyle w:val="EmptyCellLayoutStyle"/>
                    <w:spacing w:after="0" w:line="240" w:lineRule="auto"/>
                  </w:pPr>
                </w:p>
              </w:tc>
              <w:tc>
                <w:tcPr>
                  <w:tcW w:w="10800" w:type="dxa"/>
                  <w:tcBorders>
                    <w:bottom w:val="single" w:sz="15" w:space="0" w:color="000000"/>
                  </w:tcBorders>
                </w:tcPr>
                <w:p w14:paraId="03C6E5FF" w14:textId="77777777" w:rsidR="007F2012" w:rsidRDefault="007F2012">
                  <w:pPr>
                    <w:pStyle w:val="EmptyCellLayoutStyle"/>
                    <w:spacing w:after="0" w:line="240" w:lineRule="auto"/>
                  </w:pPr>
                </w:p>
              </w:tc>
              <w:tc>
                <w:tcPr>
                  <w:tcW w:w="180" w:type="dxa"/>
                  <w:tcBorders>
                    <w:bottom w:val="single" w:sz="15" w:space="0" w:color="000000"/>
                    <w:right w:val="single" w:sz="15" w:space="0" w:color="000000"/>
                  </w:tcBorders>
                </w:tcPr>
                <w:p w14:paraId="007225AF" w14:textId="77777777" w:rsidR="007F2012" w:rsidRDefault="007F2012">
                  <w:pPr>
                    <w:pStyle w:val="EmptyCellLayoutStyle"/>
                    <w:spacing w:after="0" w:line="240" w:lineRule="auto"/>
                  </w:pPr>
                </w:p>
              </w:tc>
            </w:tr>
          </w:tbl>
          <w:p w14:paraId="7794A062" w14:textId="77777777" w:rsidR="007F2012" w:rsidRDefault="007F2012">
            <w:pPr>
              <w:spacing w:after="0" w:line="240" w:lineRule="auto"/>
            </w:pPr>
          </w:p>
        </w:tc>
        <w:tc>
          <w:tcPr>
            <w:tcW w:w="179" w:type="dxa"/>
          </w:tcPr>
          <w:p w14:paraId="73E398D5" w14:textId="77777777" w:rsidR="007F2012" w:rsidRDefault="007F2012">
            <w:pPr>
              <w:pStyle w:val="EmptyCellLayoutStyle"/>
              <w:spacing w:after="0" w:line="240" w:lineRule="auto"/>
            </w:pPr>
          </w:p>
        </w:tc>
      </w:tr>
      <w:tr w:rsidR="007F2012" w14:paraId="73043DFA" w14:textId="77777777">
        <w:trPr>
          <w:trHeight w:val="123"/>
        </w:trPr>
        <w:tc>
          <w:tcPr>
            <w:tcW w:w="179" w:type="dxa"/>
          </w:tcPr>
          <w:p w14:paraId="12F034EA" w14:textId="77777777" w:rsidR="007F2012" w:rsidRDefault="007F2012">
            <w:pPr>
              <w:pStyle w:val="EmptyCellLayoutStyle"/>
              <w:spacing w:after="0" w:line="240" w:lineRule="auto"/>
            </w:pPr>
          </w:p>
        </w:tc>
        <w:tc>
          <w:tcPr>
            <w:tcW w:w="0" w:type="dxa"/>
          </w:tcPr>
          <w:p w14:paraId="242AB945" w14:textId="77777777" w:rsidR="007F2012" w:rsidRDefault="007F2012">
            <w:pPr>
              <w:pStyle w:val="EmptyCellLayoutStyle"/>
              <w:spacing w:after="0" w:line="240" w:lineRule="auto"/>
            </w:pPr>
          </w:p>
        </w:tc>
        <w:tc>
          <w:tcPr>
            <w:tcW w:w="0" w:type="dxa"/>
          </w:tcPr>
          <w:p w14:paraId="161251C1" w14:textId="77777777" w:rsidR="007F2012" w:rsidRDefault="007F2012">
            <w:pPr>
              <w:pStyle w:val="EmptyCellLayoutStyle"/>
              <w:spacing w:after="0" w:line="240" w:lineRule="auto"/>
            </w:pPr>
          </w:p>
        </w:tc>
        <w:tc>
          <w:tcPr>
            <w:tcW w:w="0" w:type="dxa"/>
          </w:tcPr>
          <w:p w14:paraId="57D709BE" w14:textId="77777777" w:rsidR="007F2012" w:rsidRDefault="007F2012">
            <w:pPr>
              <w:pStyle w:val="EmptyCellLayoutStyle"/>
              <w:spacing w:after="0" w:line="240" w:lineRule="auto"/>
            </w:pPr>
          </w:p>
        </w:tc>
        <w:tc>
          <w:tcPr>
            <w:tcW w:w="0" w:type="dxa"/>
          </w:tcPr>
          <w:p w14:paraId="6F9D9370" w14:textId="77777777" w:rsidR="007F2012" w:rsidRDefault="007F2012">
            <w:pPr>
              <w:pStyle w:val="EmptyCellLayoutStyle"/>
              <w:spacing w:after="0" w:line="240" w:lineRule="auto"/>
            </w:pPr>
          </w:p>
        </w:tc>
        <w:tc>
          <w:tcPr>
            <w:tcW w:w="0" w:type="dxa"/>
          </w:tcPr>
          <w:p w14:paraId="0B2E3297" w14:textId="77777777" w:rsidR="007F2012" w:rsidRDefault="007F2012">
            <w:pPr>
              <w:pStyle w:val="EmptyCellLayoutStyle"/>
              <w:spacing w:after="0" w:line="240" w:lineRule="auto"/>
            </w:pPr>
          </w:p>
        </w:tc>
        <w:tc>
          <w:tcPr>
            <w:tcW w:w="0" w:type="dxa"/>
          </w:tcPr>
          <w:p w14:paraId="06578AEC" w14:textId="77777777" w:rsidR="007F2012" w:rsidRDefault="007F2012">
            <w:pPr>
              <w:pStyle w:val="EmptyCellLayoutStyle"/>
              <w:spacing w:after="0" w:line="240" w:lineRule="auto"/>
            </w:pPr>
          </w:p>
        </w:tc>
        <w:tc>
          <w:tcPr>
            <w:tcW w:w="2505" w:type="dxa"/>
          </w:tcPr>
          <w:p w14:paraId="67793ED2" w14:textId="77777777" w:rsidR="007F2012" w:rsidRDefault="007F2012">
            <w:pPr>
              <w:pStyle w:val="EmptyCellLayoutStyle"/>
              <w:spacing w:after="0" w:line="240" w:lineRule="auto"/>
            </w:pPr>
          </w:p>
        </w:tc>
        <w:tc>
          <w:tcPr>
            <w:tcW w:w="6120" w:type="dxa"/>
          </w:tcPr>
          <w:p w14:paraId="316BFC3F" w14:textId="77777777" w:rsidR="007F2012" w:rsidRDefault="007F2012">
            <w:pPr>
              <w:pStyle w:val="EmptyCellLayoutStyle"/>
              <w:spacing w:after="0" w:line="240" w:lineRule="auto"/>
            </w:pPr>
          </w:p>
        </w:tc>
        <w:tc>
          <w:tcPr>
            <w:tcW w:w="2534" w:type="dxa"/>
          </w:tcPr>
          <w:p w14:paraId="16B8BD54" w14:textId="77777777" w:rsidR="007F2012" w:rsidRDefault="007F2012">
            <w:pPr>
              <w:pStyle w:val="EmptyCellLayoutStyle"/>
              <w:spacing w:after="0" w:line="240" w:lineRule="auto"/>
            </w:pPr>
          </w:p>
        </w:tc>
        <w:tc>
          <w:tcPr>
            <w:tcW w:w="179" w:type="dxa"/>
          </w:tcPr>
          <w:p w14:paraId="4843FB15" w14:textId="77777777" w:rsidR="007F2012" w:rsidRDefault="007F2012">
            <w:pPr>
              <w:pStyle w:val="EmptyCellLayoutStyle"/>
              <w:spacing w:after="0" w:line="240" w:lineRule="auto"/>
            </w:pPr>
          </w:p>
        </w:tc>
      </w:tr>
      <w:tr w:rsidR="00B732DB" w14:paraId="65DE3506" w14:textId="77777777" w:rsidTr="00B732DB">
        <w:tc>
          <w:tcPr>
            <w:tcW w:w="179" w:type="dxa"/>
          </w:tcPr>
          <w:p w14:paraId="04CA8880" w14:textId="77777777" w:rsidR="007F2012" w:rsidRDefault="007F201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B732DB" w14:paraId="4158B22D" w14:textId="77777777" w:rsidTr="00B732D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F2012" w14:paraId="712F9DC9" w14:textId="77777777">
                    <w:trPr>
                      <w:trHeight w:val="192"/>
                    </w:trPr>
                    <w:tc>
                      <w:tcPr>
                        <w:tcW w:w="11160" w:type="dxa"/>
                        <w:tcBorders>
                          <w:top w:val="nil"/>
                          <w:left w:val="nil"/>
                          <w:bottom w:val="nil"/>
                          <w:right w:val="nil"/>
                        </w:tcBorders>
                        <w:tcMar>
                          <w:top w:w="39" w:type="dxa"/>
                          <w:left w:w="39" w:type="dxa"/>
                          <w:bottom w:w="39" w:type="dxa"/>
                          <w:right w:w="39" w:type="dxa"/>
                        </w:tcMar>
                      </w:tcPr>
                      <w:p w14:paraId="68E34088" w14:textId="77777777" w:rsidR="007F2012" w:rsidRDefault="00A854C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AC515F0" w14:textId="77777777" w:rsidR="007F2012" w:rsidRDefault="007F2012">
                  <w:pPr>
                    <w:spacing w:after="0" w:line="240" w:lineRule="auto"/>
                  </w:pPr>
                </w:p>
              </w:tc>
            </w:tr>
            <w:tr w:rsidR="007F2012" w14:paraId="616D1325" w14:textId="77777777">
              <w:trPr>
                <w:trHeight w:val="80"/>
              </w:trPr>
              <w:tc>
                <w:tcPr>
                  <w:tcW w:w="900" w:type="dxa"/>
                  <w:tcBorders>
                    <w:left w:val="single" w:sz="15" w:space="0" w:color="000000"/>
                  </w:tcBorders>
                </w:tcPr>
                <w:p w14:paraId="02B8518D" w14:textId="77777777" w:rsidR="007F2012" w:rsidRDefault="007F2012">
                  <w:pPr>
                    <w:pStyle w:val="EmptyCellLayoutStyle"/>
                    <w:spacing w:after="0" w:line="240" w:lineRule="auto"/>
                  </w:pPr>
                </w:p>
              </w:tc>
              <w:tc>
                <w:tcPr>
                  <w:tcW w:w="359" w:type="dxa"/>
                </w:tcPr>
                <w:p w14:paraId="741D4298" w14:textId="77777777" w:rsidR="007F2012" w:rsidRDefault="007F2012">
                  <w:pPr>
                    <w:pStyle w:val="EmptyCellLayoutStyle"/>
                    <w:spacing w:after="0" w:line="240" w:lineRule="auto"/>
                  </w:pPr>
                </w:p>
              </w:tc>
              <w:tc>
                <w:tcPr>
                  <w:tcW w:w="180" w:type="dxa"/>
                </w:tcPr>
                <w:p w14:paraId="2190C027" w14:textId="77777777" w:rsidR="007F2012" w:rsidRDefault="007F2012">
                  <w:pPr>
                    <w:pStyle w:val="EmptyCellLayoutStyle"/>
                    <w:spacing w:after="0" w:line="240" w:lineRule="auto"/>
                  </w:pPr>
                </w:p>
              </w:tc>
              <w:tc>
                <w:tcPr>
                  <w:tcW w:w="3240" w:type="dxa"/>
                </w:tcPr>
                <w:p w14:paraId="4928572F" w14:textId="77777777" w:rsidR="007F2012" w:rsidRDefault="007F2012">
                  <w:pPr>
                    <w:pStyle w:val="EmptyCellLayoutStyle"/>
                    <w:spacing w:after="0" w:line="240" w:lineRule="auto"/>
                  </w:pPr>
                </w:p>
              </w:tc>
              <w:tc>
                <w:tcPr>
                  <w:tcW w:w="2160" w:type="dxa"/>
                </w:tcPr>
                <w:p w14:paraId="2BA576B3" w14:textId="77777777" w:rsidR="007F2012" w:rsidRDefault="007F2012">
                  <w:pPr>
                    <w:pStyle w:val="EmptyCellLayoutStyle"/>
                    <w:spacing w:after="0" w:line="240" w:lineRule="auto"/>
                  </w:pPr>
                </w:p>
              </w:tc>
              <w:tc>
                <w:tcPr>
                  <w:tcW w:w="359" w:type="dxa"/>
                </w:tcPr>
                <w:p w14:paraId="05C77597" w14:textId="77777777" w:rsidR="007F2012" w:rsidRDefault="007F2012">
                  <w:pPr>
                    <w:pStyle w:val="EmptyCellLayoutStyle"/>
                    <w:spacing w:after="0" w:line="240" w:lineRule="auto"/>
                  </w:pPr>
                </w:p>
              </w:tc>
              <w:tc>
                <w:tcPr>
                  <w:tcW w:w="180" w:type="dxa"/>
                </w:tcPr>
                <w:p w14:paraId="4FF6DD0C" w14:textId="77777777" w:rsidR="007F2012" w:rsidRDefault="007F2012">
                  <w:pPr>
                    <w:pStyle w:val="EmptyCellLayoutStyle"/>
                    <w:spacing w:after="0" w:line="240" w:lineRule="auto"/>
                  </w:pPr>
                </w:p>
              </w:tc>
              <w:tc>
                <w:tcPr>
                  <w:tcW w:w="3240" w:type="dxa"/>
                </w:tcPr>
                <w:p w14:paraId="4C8B023B" w14:textId="77777777" w:rsidR="007F2012" w:rsidRDefault="007F2012">
                  <w:pPr>
                    <w:pStyle w:val="EmptyCellLayoutStyle"/>
                    <w:spacing w:after="0" w:line="240" w:lineRule="auto"/>
                  </w:pPr>
                </w:p>
              </w:tc>
              <w:tc>
                <w:tcPr>
                  <w:tcW w:w="539" w:type="dxa"/>
                  <w:tcBorders>
                    <w:right w:val="single" w:sz="15" w:space="0" w:color="000000"/>
                  </w:tcBorders>
                </w:tcPr>
                <w:p w14:paraId="0BE1685B" w14:textId="77777777" w:rsidR="007F2012" w:rsidRDefault="007F2012">
                  <w:pPr>
                    <w:pStyle w:val="EmptyCellLayoutStyle"/>
                    <w:spacing w:after="0" w:line="240" w:lineRule="auto"/>
                  </w:pPr>
                </w:p>
              </w:tc>
            </w:tr>
            <w:tr w:rsidR="007F2012" w14:paraId="476A60FE" w14:textId="77777777">
              <w:trPr>
                <w:trHeight w:val="269"/>
              </w:trPr>
              <w:tc>
                <w:tcPr>
                  <w:tcW w:w="900" w:type="dxa"/>
                  <w:tcBorders>
                    <w:left w:val="single" w:sz="15" w:space="0" w:color="000000"/>
                  </w:tcBorders>
                </w:tcPr>
                <w:p w14:paraId="3084531A"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1EC53D75" w14:textId="77777777">
                    <w:trPr>
                      <w:trHeight w:val="212"/>
                    </w:trPr>
                    <w:tc>
                      <w:tcPr>
                        <w:tcW w:w="360" w:type="dxa"/>
                        <w:tcBorders>
                          <w:top w:val="nil"/>
                          <w:left w:val="nil"/>
                          <w:bottom w:val="nil"/>
                          <w:right w:val="nil"/>
                        </w:tcBorders>
                        <w:tcMar>
                          <w:top w:w="39" w:type="dxa"/>
                          <w:left w:w="39" w:type="dxa"/>
                          <w:bottom w:w="39" w:type="dxa"/>
                          <w:right w:w="39" w:type="dxa"/>
                        </w:tcMar>
                      </w:tcPr>
                      <w:p w14:paraId="5F74CC0F" w14:textId="77777777" w:rsidR="007F2012" w:rsidRDefault="00A854C0">
                        <w:pPr>
                          <w:spacing w:after="0" w:line="240" w:lineRule="auto"/>
                        </w:pPr>
                        <w:r>
                          <w:rPr>
                            <w:rFonts w:ascii="Arial" w:eastAsia="Arial" w:hAnsi="Arial"/>
                            <w:color w:val="000000"/>
                          </w:rPr>
                          <w:t>N</w:t>
                        </w:r>
                      </w:p>
                    </w:tc>
                  </w:tr>
                </w:tbl>
                <w:p w14:paraId="0FD37B76" w14:textId="77777777" w:rsidR="007F2012" w:rsidRDefault="007F2012">
                  <w:pPr>
                    <w:spacing w:after="0" w:line="240" w:lineRule="auto"/>
                  </w:pPr>
                </w:p>
              </w:tc>
              <w:tc>
                <w:tcPr>
                  <w:tcW w:w="180" w:type="dxa"/>
                </w:tcPr>
                <w:p w14:paraId="3F341C0F" w14:textId="77777777" w:rsidR="007F2012" w:rsidRDefault="007F20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2012" w14:paraId="28814956" w14:textId="77777777">
                    <w:trPr>
                      <w:trHeight w:val="192"/>
                    </w:trPr>
                    <w:tc>
                      <w:tcPr>
                        <w:tcW w:w="3240" w:type="dxa"/>
                        <w:tcBorders>
                          <w:top w:val="nil"/>
                          <w:left w:val="nil"/>
                          <w:bottom w:val="nil"/>
                          <w:right w:val="nil"/>
                        </w:tcBorders>
                        <w:tcMar>
                          <w:top w:w="39" w:type="dxa"/>
                          <w:left w:w="39" w:type="dxa"/>
                          <w:bottom w:w="39" w:type="dxa"/>
                          <w:right w:w="39" w:type="dxa"/>
                        </w:tcMar>
                      </w:tcPr>
                      <w:p w14:paraId="4D253C26" w14:textId="77777777" w:rsidR="007F2012" w:rsidRDefault="00A854C0">
                        <w:pPr>
                          <w:spacing w:after="0" w:line="240" w:lineRule="auto"/>
                        </w:pPr>
                        <w:r>
                          <w:rPr>
                            <w:rFonts w:ascii="Arial" w:eastAsia="Arial" w:hAnsi="Arial"/>
                            <w:color w:val="000000"/>
                            <w:sz w:val="16"/>
                          </w:rPr>
                          <w:t>Complete and sign service ratings.</w:t>
                        </w:r>
                      </w:p>
                    </w:tc>
                  </w:tr>
                </w:tbl>
                <w:p w14:paraId="02E71F52" w14:textId="77777777" w:rsidR="007F2012" w:rsidRDefault="007F2012">
                  <w:pPr>
                    <w:spacing w:after="0" w:line="240" w:lineRule="auto"/>
                  </w:pPr>
                </w:p>
              </w:tc>
              <w:tc>
                <w:tcPr>
                  <w:tcW w:w="2160" w:type="dxa"/>
                </w:tcPr>
                <w:p w14:paraId="77A92D4E"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094FA6EF" w14:textId="77777777">
                    <w:trPr>
                      <w:trHeight w:val="212"/>
                    </w:trPr>
                    <w:tc>
                      <w:tcPr>
                        <w:tcW w:w="360" w:type="dxa"/>
                        <w:tcBorders>
                          <w:top w:val="nil"/>
                          <w:left w:val="nil"/>
                          <w:bottom w:val="nil"/>
                          <w:right w:val="nil"/>
                        </w:tcBorders>
                        <w:tcMar>
                          <w:top w:w="39" w:type="dxa"/>
                          <w:left w:w="39" w:type="dxa"/>
                          <w:bottom w:w="39" w:type="dxa"/>
                          <w:right w:w="39" w:type="dxa"/>
                        </w:tcMar>
                      </w:tcPr>
                      <w:p w14:paraId="303C0319" w14:textId="77777777" w:rsidR="007F2012" w:rsidRDefault="00A854C0">
                        <w:pPr>
                          <w:spacing w:after="0" w:line="240" w:lineRule="auto"/>
                        </w:pPr>
                        <w:r>
                          <w:rPr>
                            <w:rFonts w:ascii="Arial" w:eastAsia="Arial" w:hAnsi="Arial"/>
                            <w:color w:val="000000"/>
                          </w:rPr>
                          <w:t>N</w:t>
                        </w:r>
                      </w:p>
                    </w:tc>
                  </w:tr>
                </w:tbl>
                <w:p w14:paraId="4FC3D1ED" w14:textId="77777777" w:rsidR="007F2012" w:rsidRDefault="007F2012">
                  <w:pPr>
                    <w:spacing w:after="0" w:line="240" w:lineRule="auto"/>
                  </w:pPr>
                </w:p>
              </w:tc>
              <w:tc>
                <w:tcPr>
                  <w:tcW w:w="180" w:type="dxa"/>
                </w:tcPr>
                <w:p w14:paraId="2659464B" w14:textId="77777777" w:rsidR="007F2012" w:rsidRDefault="007F20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2012" w14:paraId="4245EE17" w14:textId="77777777">
                    <w:trPr>
                      <w:trHeight w:val="192"/>
                    </w:trPr>
                    <w:tc>
                      <w:tcPr>
                        <w:tcW w:w="3240" w:type="dxa"/>
                        <w:tcBorders>
                          <w:top w:val="nil"/>
                          <w:left w:val="nil"/>
                          <w:bottom w:val="nil"/>
                          <w:right w:val="nil"/>
                        </w:tcBorders>
                        <w:tcMar>
                          <w:top w:w="39" w:type="dxa"/>
                          <w:left w:w="39" w:type="dxa"/>
                          <w:bottom w:w="39" w:type="dxa"/>
                          <w:right w:w="39" w:type="dxa"/>
                        </w:tcMar>
                      </w:tcPr>
                      <w:p w14:paraId="49EA72E1" w14:textId="77777777" w:rsidR="007F2012" w:rsidRDefault="00A854C0">
                        <w:pPr>
                          <w:spacing w:after="0" w:line="240" w:lineRule="auto"/>
                        </w:pPr>
                        <w:r>
                          <w:rPr>
                            <w:rFonts w:ascii="Arial" w:eastAsia="Arial" w:hAnsi="Arial"/>
                            <w:color w:val="000000"/>
                            <w:sz w:val="16"/>
                          </w:rPr>
                          <w:t>Assign work.</w:t>
                        </w:r>
                      </w:p>
                    </w:tc>
                  </w:tr>
                </w:tbl>
                <w:p w14:paraId="0FCBC5B8" w14:textId="77777777" w:rsidR="007F2012" w:rsidRDefault="007F2012">
                  <w:pPr>
                    <w:spacing w:after="0" w:line="240" w:lineRule="auto"/>
                  </w:pPr>
                </w:p>
              </w:tc>
              <w:tc>
                <w:tcPr>
                  <w:tcW w:w="539" w:type="dxa"/>
                  <w:tcBorders>
                    <w:right w:val="single" w:sz="15" w:space="0" w:color="000000"/>
                  </w:tcBorders>
                </w:tcPr>
                <w:p w14:paraId="176CE3C3" w14:textId="77777777" w:rsidR="007F2012" w:rsidRDefault="007F2012">
                  <w:pPr>
                    <w:pStyle w:val="EmptyCellLayoutStyle"/>
                    <w:spacing w:after="0" w:line="240" w:lineRule="auto"/>
                  </w:pPr>
                </w:p>
              </w:tc>
            </w:tr>
            <w:tr w:rsidR="007F2012" w14:paraId="436C22F2" w14:textId="77777777">
              <w:trPr>
                <w:trHeight w:val="20"/>
              </w:trPr>
              <w:tc>
                <w:tcPr>
                  <w:tcW w:w="900" w:type="dxa"/>
                  <w:tcBorders>
                    <w:left w:val="single" w:sz="15" w:space="0" w:color="000000"/>
                  </w:tcBorders>
                </w:tcPr>
                <w:p w14:paraId="5717D01B" w14:textId="77777777" w:rsidR="007F2012" w:rsidRDefault="007F2012">
                  <w:pPr>
                    <w:pStyle w:val="EmptyCellLayoutStyle"/>
                    <w:spacing w:after="0" w:line="240" w:lineRule="auto"/>
                  </w:pPr>
                </w:p>
              </w:tc>
              <w:tc>
                <w:tcPr>
                  <w:tcW w:w="359" w:type="dxa"/>
                  <w:vMerge/>
                </w:tcPr>
                <w:p w14:paraId="479781DC" w14:textId="77777777" w:rsidR="007F2012" w:rsidRDefault="007F2012">
                  <w:pPr>
                    <w:pStyle w:val="EmptyCellLayoutStyle"/>
                    <w:spacing w:after="0" w:line="240" w:lineRule="auto"/>
                  </w:pPr>
                </w:p>
              </w:tc>
              <w:tc>
                <w:tcPr>
                  <w:tcW w:w="180" w:type="dxa"/>
                </w:tcPr>
                <w:p w14:paraId="1A5DBDE6" w14:textId="77777777" w:rsidR="007F2012" w:rsidRDefault="007F2012">
                  <w:pPr>
                    <w:pStyle w:val="EmptyCellLayoutStyle"/>
                    <w:spacing w:after="0" w:line="240" w:lineRule="auto"/>
                  </w:pPr>
                </w:p>
              </w:tc>
              <w:tc>
                <w:tcPr>
                  <w:tcW w:w="3240" w:type="dxa"/>
                </w:tcPr>
                <w:p w14:paraId="194AE664" w14:textId="77777777" w:rsidR="007F2012" w:rsidRDefault="007F2012">
                  <w:pPr>
                    <w:pStyle w:val="EmptyCellLayoutStyle"/>
                    <w:spacing w:after="0" w:line="240" w:lineRule="auto"/>
                  </w:pPr>
                </w:p>
              </w:tc>
              <w:tc>
                <w:tcPr>
                  <w:tcW w:w="2160" w:type="dxa"/>
                </w:tcPr>
                <w:p w14:paraId="697548E4" w14:textId="77777777" w:rsidR="007F2012" w:rsidRDefault="007F2012">
                  <w:pPr>
                    <w:pStyle w:val="EmptyCellLayoutStyle"/>
                    <w:spacing w:after="0" w:line="240" w:lineRule="auto"/>
                  </w:pPr>
                </w:p>
              </w:tc>
              <w:tc>
                <w:tcPr>
                  <w:tcW w:w="359" w:type="dxa"/>
                  <w:vMerge/>
                </w:tcPr>
                <w:p w14:paraId="537A465E" w14:textId="77777777" w:rsidR="007F2012" w:rsidRDefault="007F2012">
                  <w:pPr>
                    <w:pStyle w:val="EmptyCellLayoutStyle"/>
                    <w:spacing w:after="0" w:line="240" w:lineRule="auto"/>
                  </w:pPr>
                </w:p>
              </w:tc>
              <w:tc>
                <w:tcPr>
                  <w:tcW w:w="180" w:type="dxa"/>
                </w:tcPr>
                <w:p w14:paraId="14EA6170" w14:textId="77777777" w:rsidR="007F2012" w:rsidRDefault="007F2012">
                  <w:pPr>
                    <w:pStyle w:val="EmptyCellLayoutStyle"/>
                    <w:spacing w:after="0" w:line="240" w:lineRule="auto"/>
                  </w:pPr>
                </w:p>
              </w:tc>
              <w:tc>
                <w:tcPr>
                  <w:tcW w:w="3240" w:type="dxa"/>
                </w:tcPr>
                <w:p w14:paraId="7EA8BEA1" w14:textId="77777777" w:rsidR="007F2012" w:rsidRDefault="007F2012">
                  <w:pPr>
                    <w:pStyle w:val="EmptyCellLayoutStyle"/>
                    <w:spacing w:after="0" w:line="240" w:lineRule="auto"/>
                  </w:pPr>
                </w:p>
              </w:tc>
              <w:tc>
                <w:tcPr>
                  <w:tcW w:w="539" w:type="dxa"/>
                  <w:tcBorders>
                    <w:right w:val="single" w:sz="15" w:space="0" w:color="000000"/>
                  </w:tcBorders>
                </w:tcPr>
                <w:p w14:paraId="2AA6287E" w14:textId="77777777" w:rsidR="007F2012" w:rsidRDefault="007F2012">
                  <w:pPr>
                    <w:pStyle w:val="EmptyCellLayoutStyle"/>
                    <w:spacing w:after="0" w:line="240" w:lineRule="auto"/>
                  </w:pPr>
                </w:p>
              </w:tc>
            </w:tr>
            <w:tr w:rsidR="007F2012" w14:paraId="723F254A" w14:textId="77777777">
              <w:trPr>
                <w:trHeight w:val="69"/>
              </w:trPr>
              <w:tc>
                <w:tcPr>
                  <w:tcW w:w="900" w:type="dxa"/>
                  <w:tcBorders>
                    <w:left w:val="single" w:sz="15" w:space="0" w:color="000000"/>
                  </w:tcBorders>
                </w:tcPr>
                <w:p w14:paraId="26856818" w14:textId="77777777" w:rsidR="007F2012" w:rsidRDefault="007F2012">
                  <w:pPr>
                    <w:pStyle w:val="EmptyCellLayoutStyle"/>
                    <w:spacing w:after="0" w:line="240" w:lineRule="auto"/>
                  </w:pPr>
                </w:p>
              </w:tc>
              <w:tc>
                <w:tcPr>
                  <w:tcW w:w="359" w:type="dxa"/>
                </w:tcPr>
                <w:p w14:paraId="66F733D0" w14:textId="77777777" w:rsidR="007F2012" w:rsidRDefault="007F2012">
                  <w:pPr>
                    <w:pStyle w:val="EmptyCellLayoutStyle"/>
                    <w:spacing w:after="0" w:line="240" w:lineRule="auto"/>
                  </w:pPr>
                </w:p>
              </w:tc>
              <w:tc>
                <w:tcPr>
                  <w:tcW w:w="180" w:type="dxa"/>
                </w:tcPr>
                <w:p w14:paraId="348B9D43" w14:textId="77777777" w:rsidR="007F2012" w:rsidRDefault="007F2012">
                  <w:pPr>
                    <w:pStyle w:val="EmptyCellLayoutStyle"/>
                    <w:spacing w:after="0" w:line="240" w:lineRule="auto"/>
                  </w:pPr>
                </w:p>
              </w:tc>
              <w:tc>
                <w:tcPr>
                  <w:tcW w:w="3240" w:type="dxa"/>
                </w:tcPr>
                <w:p w14:paraId="6B1CDFFD" w14:textId="77777777" w:rsidR="007F2012" w:rsidRDefault="007F2012">
                  <w:pPr>
                    <w:pStyle w:val="EmptyCellLayoutStyle"/>
                    <w:spacing w:after="0" w:line="240" w:lineRule="auto"/>
                  </w:pPr>
                </w:p>
              </w:tc>
              <w:tc>
                <w:tcPr>
                  <w:tcW w:w="2160" w:type="dxa"/>
                </w:tcPr>
                <w:p w14:paraId="4DC9E625" w14:textId="77777777" w:rsidR="007F2012" w:rsidRDefault="007F2012">
                  <w:pPr>
                    <w:pStyle w:val="EmptyCellLayoutStyle"/>
                    <w:spacing w:after="0" w:line="240" w:lineRule="auto"/>
                  </w:pPr>
                </w:p>
              </w:tc>
              <w:tc>
                <w:tcPr>
                  <w:tcW w:w="359" w:type="dxa"/>
                </w:tcPr>
                <w:p w14:paraId="558EEF62" w14:textId="77777777" w:rsidR="007F2012" w:rsidRDefault="007F2012">
                  <w:pPr>
                    <w:pStyle w:val="EmptyCellLayoutStyle"/>
                    <w:spacing w:after="0" w:line="240" w:lineRule="auto"/>
                  </w:pPr>
                </w:p>
              </w:tc>
              <w:tc>
                <w:tcPr>
                  <w:tcW w:w="180" w:type="dxa"/>
                </w:tcPr>
                <w:p w14:paraId="6782698D" w14:textId="77777777" w:rsidR="007F2012" w:rsidRDefault="007F2012">
                  <w:pPr>
                    <w:pStyle w:val="EmptyCellLayoutStyle"/>
                    <w:spacing w:after="0" w:line="240" w:lineRule="auto"/>
                  </w:pPr>
                </w:p>
              </w:tc>
              <w:tc>
                <w:tcPr>
                  <w:tcW w:w="3240" w:type="dxa"/>
                </w:tcPr>
                <w:p w14:paraId="11183618" w14:textId="77777777" w:rsidR="007F2012" w:rsidRDefault="007F2012">
                  <w:pPr>
                    <w:pStyle w:val="EmptyCellLayoutStyle"/>
                    <w:spacing w:after="0" w:line="240" w:lineRule="auto"/>
                  </w:pPr>
                </w:p>
              </w:tc>
              <w:tc>
                <w:tcPr>
                  <w:tcW w:w="539" w:type="dxa"/>
                  <w:tcBorders>
                    <w:right w:val="single" w:sz="15" w:space="0" w:color="000000"/>
                  </w:tcBorders>
                </w:tcPr>
                <w:p w14:paraId="68DFF176" w14:textId="77777777" w:rsidR="007F2012" w:rsidRDefault="007F2012">
                  <w:pPr>
                    <w:pStyle w:val="EmptyCellLayoutStyle"/>
                    <w:spacing w:after="0" w:line="240" w:lineRule="auto"/>
                  </w:pPr>
                </w:p>
              </w:tc>
            </w:tr>
            <w:tr w:rsidR="007F2012" w14:paraId="3817E0B0" w14:textId="77777777">
              <w:trPr>
                <w:trHeight w:val="270"/>
              </w:trPr>
              <w:tc>
                <w:tcPr>
                  <w:tcW w:w="900" w:type="dxa"/>
                  <w:tcBorders>
                    <w:left w:val="single" w:sz="15" w:space="0" w:color="000000"/>
                  </w:tcBorders>
                </w:tcPr>
                <w:p w14:paraId="7B867786"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6893FA20" w14:textId="77777777">
                    <w:trPr>
                      <w:trHeight w:val="212"/>
                    </w:trPr>
                    <w:tc>
                      <w:tcPr>
                        <w:tcW w:w="360" w:type="dxa"/>
                        <w:tcBorders>
                          <w:top w:val="nil"/>
                          <w:left w:val="nil"/>
                          <w:bottom w:val="nil"/>
                          <w:right w:val="nil"/>
                        </w:tcBorders>
                        <w:tcMar>
                          <w:top w:w="39" w:type="dxa"/>
                          <w:left w:w="39" w:type="dxa"/>
                          <w:bottom w:w="39" w:type="dxa"/>
                          <w:right w:w="39" w:type="dxa"/>
                        </w:tcMar>
                      </w:tcPr>
                      <w:p w14:paraId="70A44264" w14:textId="77777777" w:rsidR="007F2012" w:rsidRDefault="00A854C0">
                        <w:pPr>
                          <w:spacing w:after="0" w:line="240" w:lineRule="auto"/>
                        </w:pPr>
                        <w:r>
                          <w:rPr>
                            <w:rFonts w:ascii="Arial" w:eastAsia="Arial" w:hAnsi="Arial"/>
                            <w:color w:val="000000"/>
                          </w:rPr>
                          <w:t>N</w:t>
                        </w:r>
                      </w:p>
                    </w:tc>
                  </w:tr>
                </w:tbl>
                <w:p w14:paraId="0FEF8AF3" w14:textId="77777777" w:rsidR="007F2012" w:rsidRDefault="007F2012">
                  <w:pPr>
                    <w:spacing w:after="0" w:line="240" w:lineRule="auto"/>
                  </w:pPr>
                </w:p>
              </w:tc>
              <w:tc>
                <w:tcPr>
                  <w:tcW w:w="180" w:type="dxa"/>
                </w:tcPr>
                <w:p w14:paraId="73B24046" w14:textId="77777777" w:rsidR="007F2012" w:rsidRDefault="007F20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2012" w14:paraId="1FC5FDB9" w14:textId="77777777">
                    <w:trPr>
                      <w:trHeight w:val="192"/>
                    </w:trPr>
                    <w:tc>
                      <w:tcPr>
                        <w:tcW w:w="3240" w:type="dxa"/>
                        <w:tcBorders>
                          <w:top w:val="nil"/>
                          <w:left w:val="nil"/>
                          <w:bottom w:val="nil"/>
                          <w:right w:val="nil"/>
                        </w:tcBorders>
                        <w:tcMar>
                          <w:top w:w="39" w:type="dxa"/>
                          <w:left w:w="39" w:type="dxa"/>
                          <w:bottom w:w="39" w:type="dxa"/>
                          <w:right w:w="39" w:type="dxa"/>
                        </w:tcMar>
                      </w:tcPr>
                      <w:p w14:paraId="1858BFE2" w14:textId="77777777" w:rsidR="007F2012" w:rsidRDefault="00A854C0">
                        <w:pPr>
                          <w:spacing w:after="0" w:line="240" w:lineRule="auto"/>
                        </w:pPr>
                        <w:r>
                          <w:rPr>
                            <w:rFonts w:ascii="Arial" w:eastAsia="Arial" w:hAnsi="Arial"/>
                            <w:color w:val="000000"/>
                            <w:sz w:val="16"/>
                          </w:rPr>
                          <w:t>Provide formal written counseling.</w:t>
                        </w:r>
                      </w:p>
                    </w:tc>
                  </w:tr>
                </w:tbl>
                <w:p w14:paraId="09A353AA" w14:textId="77777777" w:rsidR="007F2012" w:rsidRDefault="007F2012">
                  <w:pPr>
                    <w:spacing w:after="0" w:line="240" w:lineRule="auto"/>
                  </w:pPr>
                </w:p>
              </w:tc>
              <w:tc>
                <w:tcPr>
                  <w:tcW w:w="2160" w:type="dxa"/>
                </w:tcPr>
                <w:p w14:paraId="59CD4FBD"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1B7F2A8C" w14:textId="77777777">
                    <w:trPr>
                      <w:trHeight w:val="212"/>
                    </w:trPr>
                    <w:tc>
                      <w:tcPr>
                        <w:tcW w:w="360" w:type="dxa"/>
                        <w:tcBorders>
                          <w:top w:val="nil"/>
                          <w:left w:val="nil"/>
                          <w:bottom w:val="nil"/>
                          <w:right w:val="nil"/>
                        </w:tcBorders>
                        <w:tcMar>
                          <w:top w:w="39" w:type="dxa"/>
                          <w:left w:w="39" w:type="dxa"/>
                          <w:bottom w:w="39" w:type="dxa"/>
                          <w:right w:w="39" w:type="dxa"/>
                        </w:tcMar>
                      </w:tcPr>
                      <w:p w14:paraId="3478DB3B" w14:textId="77777777" w:rsidR="007F2012" w:rsidRDefault="00A854C0">
                        <w:pPr>
                          <w:spacing w:after="0" w:line="240" w:lineRule="auto"/>
                        </w:pPr>
                        <w:r>
                          <w:rPr>
                            <w:rFonts w:ascii="Arial" w:eastAsia="Arial" w:hAnsi="Arial"/>
                            <w:color w:val="000000"/>
                          </w:rPr>
                          <w:t>N</w:t>
                        </w:r>
                      </w:p>
                    </w:tc>
                  </w:tr>
                </w:tbl>
                <w:p w14:paraId="788FF49A" w14:textId="77777777" w:rsidR="007F2012" w:rsidRDefault="007F2012">
                  <w:pPr>
                    <w:spacing w:after="0" w:line="240" w:lineRule="auto"/>
                  </w:pPr>
                </w:p>
              </w:tc>
              <w:tc>
                <w:tcPr>
                  <w:tcW w:w="180" w:type="dxa"/>
                </w:tcPr>
                <w:p w14:paraId="45A7BD8B" w14:textId="77777777" w:rsidR="007F2012" w:rsidRDefault="007F20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2012" w14:paraId="7FA2D8B4" w14:textId="77777777">
                    <w:trPr>
                      <w:trHeight w:val="192"/>
                    </w:trPr>
                    <w:tc>
                      <w:tcPr>
                        <w:tcW w:w="3240" w:type="dxa"/>
                        <w:tcBorders>
                          <w:top w:val="nil"/>
                          <w:left w:val="nil"/>
                          <w:bottom w:val="nil"/>
                          <w:right w:val="nil"/>
                        </w:tcBorders>
                        <w:tcMar>
                          <w:top w:w="39" w:type="dxa"/>
                          <w:left w:w="39" w:type="dxa"/>
                          <w:bottom w:w="39" w:type="dxa"/>
                          <w:right w:w="39" w:type="dxa"/>
                        </w:tcMar>
                      </w:tcPr>
                      <w:p w14:paraId="4F1F523D" w14:textId="77777777" w:rsidR="007F2012" w:rsidRDefault="00A854C0">
                        <w:pPr>
                          <w:spacing w:after="0" w:line="240" w:lineRule="auto"/>
                        </w:pPr>
                        <w:r>
                          <w:rPr>
                            <w:rFonts w:ascii="Arial" w:eastAsia="Arial" w:hAnsi="Arial"/>
                            <w:color w:val="000000"/>
                            <w:sz w:val="16"/>
                          </w:rPr>
                          <w:t>Approve work.</w:t>
                        </w:r>
                      </w:p>
                    </w:tc>
                  </w:tr>
                </w:tbl>
                <w:p w14:paraId="25607CD6" w14:textId="77777777" w:rsidR="007F2012" w:rsidRDefault="007F2012">
                  <w:pPr>
                    <w:spacing w:after="0" w:line="240" w:lineRule="auto"/>
                  </w:pPr>
                </w:p>
              </w:tc>
              <w:tc>
                <w:tcPr>
                  <w:tcW w:w="539" w:type="dxa"/>
                  <w:tcBorders>
                    <w:right w:val="single" w:sz="15" w:space="0" w:color="000000"/>
                  </w:tcBorders>
                </w:tcPr>
                <w:p w14:paraId="01A1D292" w14:textId="77777777" w:rsidR="007F2012" w:rsidRDefault="007F2012">
                  <w:pPr>
                    <w:pStyle w:val="EmptyCellLayoutStyle"/>
                    <w:spacing w:after="0" w:line="240" w:lineRule="auto"/>
                  </w:pPr>
                </w:p>
              </w:tc>
            </w:tr>
            <w:tr w:rsidR="007F2012" w14:paraId="015E271A" w14:textId="77777777">
              <w:trPr>
                <w:trHeight w:val="20"/>
              </w:trPr>
              <w:tc>
                <w:tcPr>
                  <w:tcW w:w="900" w:type="dxa"/>
                  <w:tcBorders>
                    <w:left w:val="single" w:sz="15" w:space="0" w:color="000000"/>
                  </w:tcBorders>
                </w:tcPr>
                <w:p w14:paraId="07139BE1" w14:textId="77777777" w:rsidR="007F2012" w:rsidRDefault="007F2012">
                  <w:pPr>
                    <w:pStyle w:val="EmptyCellLayoutStyle"/>
                    <w:spacing w:after="0" w:line="240" w:lineRule="auto"/>
                  </w:pPr>
                </w:p>
              </w:tc>
              <w:tc>
                <w:tcPr>
                  <w:tcW w:w="359" w:type="dxa"/>
                  <w:vMerge/>
                </w:tcPr>
                <w:p w14:paraId="164FC0D0" w14:textId="77777777" w:rsidR="007F2012" w:rsidRDefault="007F2012">
                  <w:pPr>
                    <w:pStyle w:val="EmptyCellLayoutStyle"/>
                    <w:spacing w:after="0" w:line="240" w:lineRule="auto"/>
                  </w:pPr>
                </w:p>
              </w:tc>
              <w:tc>
                <w:tcPr>
                  <w:tcW w:w="180" w:type="dxa"/>
                </w:tcPr>
                <w:p w14:paraId="0CA49646" w14:textId="77777777" w:rsidR="007F2012" w:rsidRDefault="007F2012">
                  <w:pPr>
                    <w:pStyle w:val="EmptyCellLayoutStyle"/>
                    <w:spacing w:after="0" w:line="240" w:lineRule="auto"/>
                  </w:pPr>
                </w:p>
              </w:tc>
              <w:tc>
                <w:tcPr>
                  <w:tcW w:w="3240" w:type="dxa"/>
                </w:tcPr>
                <w:p w14:paraId="2125C370" w14:textId="77777777" w:rsidR="007F2012" w:rsidRDefault="007F2012">
                  <w:pPr>
                    <w:pStyle w:val="EmptyCellLayoutStyle"/>
                    <w:spacing w:after="0" w:line="240" w:lineRule="auto"/>
                  </w:pPr>
                </w:p>
              </w:tc>
              <w:tc>
                <w:tcPr>
                  <w:tcW w:w="2160" w:type="dxa"/>
                </w:tcPr>
                <w:p w14:paraId="40C76885" w14:textId="77777777" w:rsidR="007F2012" w:rsidRDefault="007F2012">
                  <w:pPr>
                    <w:pStyle w:val="EmptyCellLayoutStyle"/>
                    <w:spacing w:after="0" w:line="240" w:lineRule="auto"/>
                  </w:pPr>
                </w:p>
              </w:tc>
              <w:tc>
                <w:tcPr>
                  <w:tcW w:w="359" w:type="dxa"/>
                  <w:vMerge/>
                </w:tcPr>
                <w:p w14:paraId="3D017F13" w14:textId="77777777" w:rsidR="007F2012" w:rsidRDefault="007F2012">
                  <w:pPr>
                    <w:pStyle w:val="EmptyCellLayoutStyle"/>
                    <w:spacing w:after="0" w:line="240" w:lineRule="auto"/>
                  </w:pPr>
                </w:p>
              </w:tc>
              <w:tc>
                <w:tcPr>
                  <w:tcW w:w="180" w:type="dxa"/>
                </w:tcPr>
                <w:p w14:paraId="7D74BDB0" w14:textId="77777777" w:rsidR="007F2012" w:rsidRDefault="007F2012">
                  <w:pPr>
                    <w:pStyle w:val="EmptyCellLayoutStyle"/>
                    <w:spacing w:after="0" w:line="240" w:lineRule="auto"/>
                  </w:pPr>
                </w:p>
              </w:tc>
              <w:tc>
                <w:tcPr>
                  <w:tcW w:w="3240" w:type="dxa"/>
                </w:tcPr>
                <w:p w14:paraId="029DF537" w14:textId="77777777" w:rsidR="007F2012" w:rsidRDefault="007F2012">
                  <w:pPr>
                    <w:pStyle w:val="EmptyCellLayoutStyle"/>
                    <w:spacing w:after="0" w:line="240" w:lineRule="auto"/>
                  </w:pPr>
                </w:p>
              </w:tc>
              <w:tc>
                <w:tcPr>
                  <w:tcW w:w="539" w:type="dxa"/>
                  <w:tcBorders>
                    <w:right w:val="single" w:sz="15" w:space="0" w:color="000000"/>
                  </w:tcBorders>
                </w:tcPr>
                <w:p w14:paraId="00D4DE3B" w14:textId="77777777" w:rsidR="007F2012" w:rsidRDefault="007F2012">
                  <w:pPr>
                    <w:pStyle w:val="EmptyCellLayoutStyle"/>
                    <w:spacing w:after="0" w:line="240" w:lineRule="auto"/>
                  </w:pPr>
                </w:p>
              </w:tc>
            </w:tr>
            <w:tr w:rsidR="007F2012" w14:paraId="6D0807E4" w14:textId="77777777">
              <w:trPr>
                <w:trHeight w:val="13"/>
              </w:trPr>
              <w:tc>
                <w:tcPr>
                  <w:tcW w:w="900" w:type="dxa"/>
                  <w:tcBorders>
                    <w:left w:val="single" w:sz="15" w:space="0" w:color="000000"/>
                  </w:tcBorders>
                </w:tcPr>
                <w:p w14:paraId="140EB442" w14:textId="77777777" w:rsidR="007F2012" w:rsidRDefault="007F2012">
                  <w:pPr>
                    <w:pStyle w:val="EmptyCellLayoutStyle"/>
                    <w:spacing w:after="0" w:line="240" w:lineRule="auto"/>
                  </w:pPr>
                </w:p>
              </w:tc>
              <w:tc>
                <w:tcPr>
                  <w:tcW w:w="359" w:type="dxa"/>
                </w:tcPr>
                <w:p w14:paraId="132607F3" w14:textId="77777777" w:rsidR="007F2012" w:rsidRDefault="007F2012">
                  <w:pPr>
                    <w:pStyle w:val="EmptyCellLayoutStyle"/>
                    <w:spacing w:after="0" w:line="240" w:lineRule="auto"/>
                  </w:pPr>
                </w:p>
              </w:tc>
              <w:tc>
                <w:tcPr>
                  <w:tcW w:w="180" w:type="dxa"/>
                </w:tcPr>
                <w:p w14:paraId="350BB540" w14:textId="77777777" w:rsidR="007F2012" w:rsidRDefault="007F2012">
                  <w:pPr>
                    <w:pStyle w:val="EmptyCellLayoutStyle"/>
                    <w:spacing w:after="0" w:line="240" w:lineRule="auto"/>
                  </w:pPr>
                </w:p>
              </w:tc>
              <w:tc>
                <w:tcPr>
                  <w:tcW w:w="3240" w:type="dxa"/>
                </w:tcPr>
                <w:p w14:paraId="1D351839" w14:textId="77777777" w:rsidR="007F2012" w:rsidRDefault="007F2012">
                  <w:pPr>
                    <w:pStyle w:val="EmptyCellLayoutStyle"/>
                    <w:spacing w:after="0" w:line="240" w:lineRule="auto"/>
                  </w:pPr>
                </w:p>
              </w:tc>
              <w:tc>
                <w:tcPr>
                  <w:tcW w:w="2160" w:type="dxa"/>
                </w:tcPr>
                <w:p w14:paraId="18EF02B3" w14:textId="77777777" w:rsidR="007F2012" w:rsidRDefault="007F2012">
                  <w:pPr>
                    <w:pStyle w:val="EmptyCellLayoutStyle"/>
                    <w:spacing w:after="0" w:line="240" w:lineRule="auto"/>
                  </w:pPr>
                </w:p>
              </w:tc>
              <w:tc>
                <w:tcPr>
                  <w:tcW w:w="359" w:type="dxa"/>
                </w:tcPr>
                <w:p w14:paraId="24474527" w14:textId="77777777" w:rsidR="007F2012" w:rsidRDefault="007F2012">
                  <w:pPr>
                    <w:pStyle w:val="EmptyCellLayoutStyle"/>
                    <w:spacing w:after="0" w:line="240" w:lineRule="auto"/>
                  </w:pPr>
                </w:p>
              </w:tc>
              <w:tc>
                <w:tcPr>
                  <w:tcW w:w="180" w:type="dxa"/>
                </w:tcPr>
                <w:p w14:paraId="5D349E84" w14:textId="77777777" w:rsidR="007F2012" w:rsidRDefault="007F2012">
                  <w:pPr>
                    <w:pStyle w:val="EmptyCellLayoutStyle"/>
                    <w:spacing w:after="0" w:line="240" w:lineRule="auto"/>
                  </w:pPr>
                </w:p>
              </w:tc>
              <w:tc>
                <w:tcPr>
                  <w:tcW w:w="3240" w:type="dxa"/>
                </w:tcPr>
                <w:p w14:paraId="46B21461" w14:textId="77777777" w:rsidR="007F2012" w:rsidRDefault="007F2012">
                  <w:pPr>
                    <w:pStyle w:val="EmptyCellLayoutStyle"/>
                    <w:spacing w:after="0" w:line="240" w:lineRule="auto"/>
                  </w:pPr>
                </w:p>
              </w:tc>
              <w:tc>
                <w:tcPr>
                  <w:tcW w:w="539" w:type="dxa"/>
                  <w:tcBorders>
                    <w:right w:val="single" w:sz="15" w:space="0" w:color="000000"/>
                  </w:tcBorders>
                </w:tcPr>
                <w:p w14:paraId="38C4B2B1" w14:textId="77777777" w:rsidR="007F2012" w:rsidRDefault="007F2012">
                  <w:pPr>
                    <w:pStyle w:val="EmptyCellLayoutStyle"/>
                    <w:spacing w:after="0" w:line="240" w:lineRule="auto"/>
                  </w:pPr>
                </w:p>
              </w:tc>
            </w:tr>
            <w:tr w:rsidR="007F2012" w14:paraId="3FEECBF4" w14:textId="77777777">
              <w:trPr>
                <w:trHeight w:val="55"/>
              </w:trPr>
              <w:tc>
                <w:tcPr>
                  <w:tcW w:w="900" w:type="dxa"/>
                  <w:tcBorders>
                    <w:left w:val="single" w:sz="15" w:space="0" w:color="000000"/>
                  </w:tcBorders>
                </w:tcPr>
                <w:p w14:paraId="68239CA1" w14:textId="77777777" w:rsidR="007F2012" w:rsidRDefault="007F2012">
                  <w:pPr>
                    <w:pStyle w:val="EmptyCellLayoutStyle"/>
                    <w:spacing w:after="0" w:line="240" w:lineRule="auto"/>
                  </w:pPr>
                </w:p>
              </w:tc>
              <w:tc>
                <w:tcPr>
                  <w:tcW w:w="359" w:type="dxa"/>
                </w:tcPr>
                <w:p w14:paraId="393CAE6C" w14:textId="77777777" w:rsidR="007F2012" w:rsidRDefault="007F2012">
                  <w:pPr>
                    <w:pStyle w:val="EmptyCellLayoutStyle"/>
                    <w:spacing w:after="0" w:line="240" w:lineRule="auto"/>
                  </w:pPr>
                </w:p>
              </w:tc>
              <w:tc>
                <w:tcPr>
                  <w:tcW w:w="180" w:type="dxa"/>
                </w:tcPr>
                <w:p w14:paraId="67FC2838" w14:textId="77777777" w:rsidR="007F2012" w:rsidRDefault="007F2012">
                  <w:pPr>
                    <w:pStyle w:val="EmptyCellLayoutStyle"/>
                    <w:spacing w:after="0" w:line="240" w:lineRule="auto"/>
                  </w:pPr>
                </w:p>
              </w:tc>
              <w:tc>
                <w:tcPr>
                  <w:tcW w:w="3240" w:type="dxa"/>
                </w:tcPr>
                <w:p w14:paraId="4F9FD505" w14:textId="77777777" w:rsidR="007F2012" w:rsidRDefault="007F2012">
                  <w:pPr>
                    <w:pStyle w:val="EmptyCellLayoutStyle"/>
                    <w:spacing w:after="0" w:line="240" w:lineRule="auto"/>
                  </w:pPr>
                </w:p>
              </w:tc>
              <w:tc>
                <w:tcPr>
                  <w:tcW w:w="2160" w:type="dxa"/>
                </w:tcPr>
                <w:p w14:paraId="41BBF124"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50E3DAAA" w14:textId="77777777">
                    <w:trPr>
                      <w:trHeight w:val="212"/>
                    </w:trPr>
                    <w:tc>
                      <w:tcPr>
                        <w:tcW w:w="360" w:type="dxa"/>
                        <w:tcBorders>
                          <w:top w:val="nil"/>
                          <w:left w:val="nil"/>
                          <w:bottom w:val="nil"/>
                          <w:right w:val="nil"/>
                        </w:tcBorders>
                        <w:tcMar>
                          <w:top w:w="39" w:type="dxa"/>
                          <w:left w:w="39" w:type="dxa"/>
                          <w:bottom w:w="39" w:type="dxa"/>
                          <w:right w:w="39" w:type="dxa"/>
                        </w:tcMar>
                      </w:tcPr>
                      <w:p w14:paraId="621EC120" w14:textId="77777777" w:rsidR="007F2012" w:rsidRDefault="00A854C0">
                        <w:pPr>
                          <w:spacing w:after="0" w:line="240" w:lineRule="auto"/>
                        </w:pPr>
                        <w:r>
                          <w:rPr>
                            <w:rFonts w:ascii="Arial" w:eastAsia="Arial" w:hAnsi="Arial"/>
                            <w:color w:val="000000"/>
                          </w:rPr>
                          <w:t>N</w:t>
                        </w:r>
                      </w:p>
                    </w:tc>
                  </w:tr>
                </w:tbl>
                <w:p w14:paraId="50489721" w14:textId="77777777" w:rsidR="007F2012" w:rsidRDefault="007F2012">
                  <w:pPr>
                    <w:spacing w:after="0" w:line="240" w:lineRule="auto"/>
                  </w:pPr>
                </w:p>
              </w:tc>
              <w:tc>
                <w:tcPr>
                  <w:tcW w:w="180" w:type="dxa"/>
                </w:tcPr>
                <w:p w14:paraId="0BDAB1FF" w14:textId="77777777" w:rsidR="007F2012" w:rsidRDefault="007F2012">
                  <w:pPr>
                    <w:pStyle w:val="EmptyCellLayoutStyle"/>
                    <w:spacing w:after="0" w:line="240" w:lineRule="auto"/>
                  </w:pPr>
                </w:p>
              </w:tc>
              <w:tc>
                <w:tcPr>
                  <w:tcW w:w="3240" w:type="dxa"/>
                </w:tcPr>
                <w:p w14:paraId="5FEB316B" w14:textId="77777777" w:rsidR="007F2012" w:rsidRDefault="007F2012">
                  <w:pPr>
                    <w:pStyle w:val="EmptyCellLayoutStyle"/>
                    <w:spacing w:after="0" w:line="240" w:lineRule="auto"/>
                  </w:pPr>
                </w:p>
              </w:tc>
              <w:tc>
                <w:tcPr>
                  <w:tcW w:w="539" w:type="dxa"/>
                  <w:tcBorders>
                    <w:right w:val="single" w:sz="15" w:space="0" w:color="000000"/>
                  </w:tcBorders>
                </w:tcPr>
                <w:p w14:paraId="5CD3AF09" w14:textId="77777777" w:rsidR="007F2012" w:rsidRDefault="007F2012">
                  <w:pPr>
                    <w:pStyle w:val="EmptyCellLayoutStyle"/>
                    <w:spacing w:after="0" w:line="240" w:lineRule="auto"/>
                  </w:pPr>
                </w:p>
              </w:tc>
            </w:tr>
            <w:tr w:rsidR="007F2012" w14:paraId="65322C64" w14:textId="77777777">
              <w:trPr>
                <w:trHeight w:val="235"/>
              </w:trPr>
              <w:tc>
                <w:tcPr>
                  <w:tcW w:w="900" w:type="dxa"/>
                  <w:tcBorders>
                    <w:left w:val="single" w:sz="15" w:space="0" w:color="000000"/>
                  </w:tcBorders>
                </w:tcPr>
                <w:p w14:paraId="471327C2"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3AF169F7" w14:textId="77777777">
                    <w:trPr>
                      <w:trHeight w:val="212"/>
                    </w:trPr>
                    <w:tc>
                      <w:tcPr>
                        <w:tcW w:w="360" w:type="dxa"/>
                        <w:tcBorders>
                          <w:top w:val="nil"/>
                          <w:left w:val="nil"/>
                          <w:bottom w:val="nil"/>
                          <w:right w:val="nil"/>
                        </w:tcBorders>
                        <w:tcMar>
                          <w:top w:w="39" w:type="dxa"/>
                          <w:left w:w="39" w:type="dxa"/>
                          <w:bottom w:w="39" w:type="dxa"/>
                          <w:right w:w="39" w:type="dxa"/>
                        </w:tcMar>
                      </w:tcPr>
                      <w:p w14:paraId="44E90854" w14:textId="77777777" w:rsidR="007F2012" w:rsidRDefault="00A854C0">
                        <w:pPr>
                          <w:spacing w:after="0" w:line="240" w:lineRule="auto"/>
                        </w:pPr>
                        <w:r>
                          <w:rPr>
                            <w:rFonts w:ascii="Arial" w:eastAsia="Arial" w:hAnsi="Arial"/>
                            <w:color w:val="000000"/>
                          </w:rPr>
                          <w:t>N</w:t>
                        </w:r>
                      </w:p>
                    </w:tc>
                  </w:tr>
                </w:tbl>
                <w:p w14:paraId="5A7AEE56" w14:textId="77777777" w:rsidR="007F2012" w:rsidRDefault="007F2012">
                  <w:pPr>
                    <w:spacing w:after="0" w:line="240" w:lineRule="auto"/>
                  </w:pPr>
                </w:p>
              </w:tc>
              <w:tc>
                <w:tcPr>
                  <w:tcW w:w="180" w:type="dxa"/>
                </w:tcPr>
                <w:p w14:paraId="39164FA1" w14:textId="77777777" w:rsidR="007F2012" w:rsidRDefault="007F201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F2012" w14:paraId="306FC1B5" w14:textId="77777777">
                    <w:trPr>
                      <w:trHeight w:val="192"/>
                    </w:trPr>
                    <w:tc>
                      <w:tcPr>
                        <w:tcW w:w="3240" w:type="dxa"/>
                        <w:tcBorders>
                          <w:top w:val="nil"/>
                          <w:left w:val="nil"/>
                          <w:bottom w:val="nil"/>
                          <w:right w:val="nil"/>
                        </w:tcBorders>
                        <w:tcMar>
                          <w:top w:w="39" w:type="dxa"/>
                          <w:left w:w="39" w:type="dxa"/>
                          <w:bottom w:w="39" w:type="dxa"/>
                          <w:right w:w="39" w:type="dxa"/>
                        </w:tcMar>
                      </w:tcPr>
                      <w:p w14:paraId="27F9AD08" w14:textId="77777777" w:rsidR="007F2012" w:rsidRDefault="00A854C0">
                        <w:pPr>
                          <w:spacing w:after="0" w:line="240" w:lineRule="auto"/>
                        </w:pPr>
                        <w:r>
                          <w:rPr>
                            <w:rFonts w:ascii="Arial" w:eastAsia="Arial" w:hAnsi="Arial"/>
                            <w:color w:val="000000"/>
                            <w:sz w:val="16"/>
                          </w:rPr>
                          <w:t>Approve leave requests.</w:t>
                        </w:r>
                      </w:p>
                    </w:tc>
                  </w:tr>
                </w:tbl>
                <w:p w14:paraId="4A670044" w14:textId="77777777" w:rsidR="007F2012" w:rsidRDefault="007F2012">
                  <w:pPr>
                    <w:spacing w:after="0" w:line="240" w:lineRule="auto"/>
                  </w:pPr>
                </w:p>
              </w:tc>
              <w:tc>
                <w:tcPr>
                  <w:tcW w:w="2160" w:type="dxa"/>
                </w:tcPr>
                <w:p w14:paraId="6C81FD6D" w14:textId="77777777" w:rsidR="007F2012" w:rsidRDefault="007F2012">
                  <w:pPr>
                    <w:pStyle w:val="EmptyCellLayoutStyle"/>
                    <w:spacing w:after="0" w:line="240" w:lineRule="auto"/>
                  </w:pPr>
                </w:p>
              </w:tc>
              <w:tc>
                <w:tcPr>
                  <w:tcW w:w="359" w:type="dxa"/>
                  <w:vMerge/>
                </w:tcPr>
                <w:p w14:paraId="51E43ECD" w14:textId="77777777" w:rsidR="007F2012" w:rsidRDefault="007F2012">
                  <w:pPr>
                    <w:pStyle w:val="EmptyCellLayoutStyle"/>
                    <w:spacing w:after="0" w:line="240" w:lineRule="auto"/>
                  </w:pPr>
                </w:p>
              </w:tc>
              <w:tc>
                <w:tcPr>
                  <w:tcW w:w="180" w:type="dxa"/>
                </w:tcPr>
                <w:p w14:paraId="3C4A1038" w14:textId="77777777" w:rsidR="007F2012" w:rsidRDefault="007F201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7F2012" w14:paraId="0DF00780" w14:textId="77777777">
                    <w:trPr>
                      <w:trHeight w:val="192"/>
                    </w:trPr>
                    <w:tc>
                      <w:tcPr>
                        <w:tcW w:w="3240" w:type="dxa"/>
                        <w:tcBorders>
                          <w:top w:val="nil"/>
                          <w:left w:val="nil"/>
                          <w:bottom w:val="nil"/>
                          <w:right w:val="nil"/>
                        </w:tcBorders>
                        <w:tcMar>
                          <w:top w:w="39" w:type="dxa"/>
                          <w:left w:w="39" w:type="dxa"/>
                          <w:bottom w:w="39" w:type="dxa"/>
                          <w:right w:w="39" w:type="dxa"/>
                        </w:tcMar>
                      </w:tcPr>
                      <w:p w14:paraId="005D14B5" w14:textId="77777777" w:rsidR="007F2012" w:rsidRDefault="00A854C0">
                        <w:pPr>
                          <w:spacing w:after="0" w:line="240" w:lineRule="auto"/>
                        </w:pPr>
                        <w:r>
                          <w:rPr>
                            <w:rFonts w:ascii="Arial" w:eastAsia="Arial" w:hAnsi="Arial"/>
                            <w:color w:val="000000"/>
                            <w:sz w:val="16"/>
                          </w:rPr>
                          <w:t>Review work.</w:t>
                        </w:r>
                      </w:p>
                    </w:tc>
                  </w:tr>
                </w:tbl>
                <w:p w14:paraId="4C5C5F44" w14:textId="77777777" w:rsidR="007F2012" w:rsidRDefault="007F2012">
                  <w:pPr>
                    <w:spacing w:after="0" w:line="240" w:lineRule="auto"/>
                  </w:pPr>
                </w:p>
              </w:tc>
              <w:tc>
                <w:tcPr>
                  <w:tcW w:w="539" w:type="dxa"/>
                  <w:tcBorders>
                    <w:right w:val="single" w:sz="15" w:space="0" w:color="000000"/>
                  </w:tcBorders>
                </w:tcPr>
                <w:p w14:paraId="0EBF8A88" w14:textId="77777777" w:rsidR="007F2012" w:rsidRDefault="007F2012">
                  <w:pPr>
                    <w:pStyle w:val="EmptyCellLayoutStyle"/>
                    <w:spacing w:after="0" w:line="240" w:lineRule="auto"/>
                  </w:pPr>
                </w:p>
              </w:tc>
            </w:tr>
            <w:tr w:rsidR="007F2012" w14:paraId="3C6FA6AC" w14:textId="77777777">
              <w:trPr>
                <w:trHeight w:val="34"/>
              </w:trPr>
              <w:tc>
                <w:tcPr>
                  <w:tcW w:w="900" w:type="dxa"/>
                  <w:tcBorders>
                    <w:left w:val="single" w:sz="15" w:space="0" w:color="000000"/>
                  </w:tcBorders>
                </w:tcPr>
                <w:p w14:paraId="50DDDFE1" w14:textId="77777777" w:rsidR="007F2012" w:rsidRDefault="007F2012">
                  <w:pPr>
                    <w:pStyle w:val="EmptyCellLayoutStyle"/>
                    <w:spacing w:after="0" w:line="240" w:lineRule="auto"/>
                  </w:pPr>
                </w:p>
              </w:tc>
              <w:tc>
                <w:tcPr>
                  <w:tcW w:w="359" w:type="dxa"/>
                  <w:vMerge/>
                </w:tcPr>
                <w:p w14:paraId="6AE295A0" w14:textId="77777777" w:rsidR="007F2012" w:rsidRDefault="007F2012">
                  <w:pPr>
                    <w:pStyle w:val="EmptyCellLayoutStyle"/>
                    <w:spacing w:after="0" w:line="240" w:lineRule="auto"/>
                  </w:pPr>
                </w:p>
              </w:tc>
              <w:tc>
                <w:tcPr>
                  <w:tcW w:w="180" w:type="dxa"/>
                </w:tcPr>
                <w:p w14:paraId="119301A1" w14:textId="77777777" w:rsidR="007F2012" w:rsidRDefault="007F2012">
                  <w:pPr>
                    <w:pStyle w:val="EmptyCellLayoutStyle"/>
                    <w:spacing w:after="0" w:line="240" w:lineRule="auto"/>
                  </w:pPr>
                </w:p>
              </w:tc>
              <w:tc>
                <w:tcPr>
                  <w:tcW w:w="3240" w:type="dxa"/>
                  <w:vMerge/>
                </w:tcPr>
                <w:p w14:paraId="4FB2438C" w14:textId="77777777" w:rsidR="007F2012" w:rsidRDefault="007F2012">
                  <w:pPr>
                    <w:pStyle w:val="EmptyCellLayoutStyle"/>
                    <w:spacing w:after="0" w:line="240" w:lineRule="auto"/>
                  </w:pPr>
                </w:p>
              </w:tc>
              <w:tc>
                <w:tcPr>
                  <w:tcW w:w="2160" w:type="dxa"/>
                </w:tcPr>
                <w:p w14:paraId="04D62555" w14:textId="77777777" w:rsidR="007F2012" w:rsidRDefault="007F2012">
                  <w:pPr>
                    <w:pStyle w:val="EmptyCellLayoutStyle"/>
                    <w:spacing w:after="0" w:line="240" w:lineRule="auto"/>
                  </w:pPr>
                </w:p>
              </w:tc>
              <w:tc>
                <w:tcPr>
                  <w:tcW w:w="359" w:type="dxa"/>
                </w:tcPr>
                <w:p w14:paraId="2662EEB2" w14:textId="77777777" w:rsidR="007F2012" w:rsidRDefault="007F2012">
                  <w:pPr>
                    <w:pStyle w:val="EmptyCellLayoutStyle"/>
                    <w:spacing w:after="0" w:line="240" w:lineRule="auto"/>
                  </w:pPr>
                </w:p>
              </w:tc>
              <w:tc>
                <w:tcPr>
                  <w:tcW w:w="180" w:type="dxa"/>
                </w:tcPr>
                <w:p w14:paraId="3C6BDAB6" w14:textId="77777777" w:rsidR="007F2012" w:rsidRDefault="007F2012">
                  <w:pPr>
                    <w:pStyle w:val="EmptyCellLayoutStyle"/>
                    <w:spacing w:after="0" w:line="240" w:lineRule="auto"/>
                  </w:pPr>
                </w:p>
              </w:tc>
              <w:tc>
                <w:tcPr>
                  <w:tcW w:w="3240" w:type="dxa"/>
                  <w:vMerge/>
                </w:tcPr>
                <w:p w14:paraId="10B24CDD" w14:textId="77777777" w:rsidR="007F2012" w:rsidRDefault="007F2012">
                  <w:pPr>
                    <w:pStyle w:val="EmptyCellLayoutStyle"/>
                    <w:spacing w:after="0" w:line="240" w:lineRule="auto"/>
                  </w:pPr>
                </w:p>
              </w:tc>
              <w:tc>
                <w:tcPr>
                  <w:tcW w:w="539" w:type="dxa"/>
                  <w:tcBorders>
                    <w:right w:val="single" w:sz="15" w:space="0" w:color="000000"/>
                  </w:tcBorders>
                </w:tcPr>
                <w:p w14:paraId="233B7E79" w14:textId="77777777" w:rsidR="007F2012" w:rsidRDefault="007F2012">
                  <w:pPr>
                    <w:pStyle w:val="EmptyCellLayoutStyle"/>
                    <w:spacing w:after="0" w:line="240" w:lineRule="auto"/>
                  </w:pPr>
                </w:p>
              </w:tc>
            </w:tr>
            <w:tr w:rsidR="007F2012" w14:paraId="5EC8BC64" w14:textId="77777777">
              <w:trPr>
                <w:trHeight w:val="20"/>
              </w:trPr>
              <w:tc>
                <w:tcPr>
                  <w:tcW w:w="900" w:type="dxa"/>
                  <w:tcBorders>
                    <w:left w:val="single" w:sz="15" w:space="0" w:color="000000"/>
                  </w:tcBorders>
                </w:tcPr>
                <w:p w14:paraId="2259EF99" w14:textId="77777777" w:rsidR="007F2012" w:rsidRDefault="007F2012">
                  <w:pPr>
                    <w:pStyle w:val="EmptyCellLayoutStyle"/>
                    <w:spacing w:after="0" w:line="240" w:lineRule="auto"/>
                  </w:pPr>
                </w:p>
              </w:tc>
              <w:tc>
                <w:tcPr>
                  <w:tcW w:w="359" w:type="dxa"/>
                  <w:vMerge/>
                </w:tcPr>
                <w:p w14:paraId="6F4995A0" w14:textId="77777777" w:rsidR="007F2012" w:rsidRDefault="007F2012">
                  <w:pPr>
                    <w:pStyle w:val="EmptyCellLayoutStyle"/>
                    <w:spacing w:after="0" w:line="240" w:lineRule="auto"/>
                  </w:pPr>
                </w:p>
              </w:tc>
              <w:tc>
                <w:tcPr>
                  <w:tcW w:w="180" w:type="dxa"/>
                </w:tcPr>
                <w:p w14:paraId="74FDFB2E" w14:textId="77777777" w:rsidR="007F2012" w:rsidRDefault="007F2012">
                  <w:pPr>
                    <w:pStyle w:val="EmptyCellLayoutStyle"/>
                    <w:spacing w:after="0" w:line="240" w:lineRule="auto"/>
                  </w:pPr>
                </w:p>
              </w:tc>
              <w:tc>
                <w:tcPr>
                  <w:tcW w:w="3240" w:type="dxa"/>
                </w:tcPr>
                <w:p w14:paraId="4E9A0ED1" w14:textId="77777777" w:rsidR="007F2012" w:rsidRDefault="007F2012">
                  <w:pPr>
                    <w:pStyle w:val="EmptyCellLayoutStyle"/>
                    <w:spacing w:after="0" w:line="240" w:lineRule="auto"/>
                  </w:pPr>
                </w:p>
              </w:tc>
              <w:tc>
                <w:tcPr>
                  <w:tcW w:w="2160" w:type="dxa"/>
                </w:tcPr>
                <w:p w14:paraId="0737528D" w14:textId="77777777" w:rsidR="007F2012" w:rsidRDefault="007F2012">
                  <w:pPr>
                    <w:pStyle w:val="EmptyCellLayoutStyle"/>
                    <w:spacing w:after="0" w:line="240" w:lineRule="auto"/>
                  </w:pPr>
                </w:p>
              </w:tc>
              <w:tc>
                <w:tcPr>
                  <w:tcW w:w="359" w:type="dxa"/>
                </w:tcPr>
                <w:p w14:paraId="7066B0E7" w14:textId="77777777" w:rsidR="007F2012" w:rsidRDefault="007F2012">
                  <w:pPr>
                    <w:pStyle w:val="EmptyCellLayoutStyle"/>
                    <w:spacing w:after="0" w:line="240" w:lineRule="auto"/>
                  </w:pPr>
                </w:p>
              </w:tc>
              <w:tc>
                <w:tcPr>
                  <w:tcW w:w="180" w:type="dxa"/>
                </w:tcPr>
                <w:p w14:paraId="2E9D8B46" w14:textId="77777777" w:rsidR="007F2012" w:rsidRDefault="007F2012">
                  <w:pPr>
                    <w:pStyle w:val="EmptyCellLayoutStyle"/>
                    <w:spacing w:after="0" w:line="240" w:lineRule="auto"/>
                  </w:pPr>
                </w:p>
              </w:tc>
              <w:tc>
                <w:tcPr>
                  <w:tcW w:w="3240" w:type="dxa"/>
                </w:tcPr>
                <w:p w14:paraId="6CF4D1EC" w14:textId="77777777" w:rsidR="007F2012" w:rsidRDefault="007F2012">
                  <w:pPr>
                    <w:pStyle w:val="EmptyCellLayoutStyle"/>
                    <w:spacing w:after="0" w:line="240" w:lineRule="auto"/>
                  </w:pPr>
                </w:p>
              </w:tc>
              <w:tc>
                <w:tcPr>
                  <w:tcW w:w="539" w:type="dxa"/>
                  <w:tcBorders>
                    <w:right w:val="single" w:sz="15" w:space="0" w:color="000000"/>
                  </w:tcBorders>
                </w:tcPr>
                <w:p w14:paraId="07262E3E" w14:textId="77777777" w:rsidR="007F2012" w:rsidRDefault="007F2012">
                  <w:pPr>
                    <w:pStyle w:val="EmptyCellLayoutStyle"/>
                    <w:spacing w:after="0" w:line="240" w:lineRule="auto"/>
                  </w:pPr>
                </w:p>
              </w:tc>
            </w:tr>
            <w:tr w:rsidR="007F2012" w14:paraId="46480F86" w14:textId="77777777">
              <w:trPr>
                <w:trHeight w:val="69"/>
              </w:trPr>
              <w:tc>
                <w:tcPr>
                  <w:tcW w:w="900" w:type="dxa"/>
                  <w:tcBorders>
                    <w:left w:val="single" w:sz="15" w:space="0" w:color="000000"/>
                  </w:tcBorders>
                </w:tcPr>
                <w:p w14:paraId="55F02730" w14:textId="77777777" w:rsidR="007F2012" w:rsidRDefault="007F2012">
                  <w:pPr>
                    <w:pStyle w:val="EmptyCellLayoutStyle"/>
                    <w:spacing w:after="0" w:line="240" w:lineRule="auto"/>
                  </w:pPr>
                </w:p>
              </w:tc>
              <w:tc>
                <w:tcPr>
                  <w:tcW w:w="359" w:type="dxa"/>
                </w:tcPr>
                <w:p w14:paraId="791C34A0" w14:textId="77777777" w:rsidR="007F2012" w:rsidRDefault="007F2012">
                  <w:pPr>
                    <w:pStyle w:val="EmptyCellLayoutStyle"/>
                    <w:spacing w:after="0" w:line="240" w:lineRule="auto"/>
                  </w:pPr>
                </w:p>
              </w:tc>
              <w:tc>
                <w:tcPr>
                  <w:tcW w:w="180" w:type="dxa"/>
                </w:tcPr>
                <w:p w14:paraId="4A1BD64F" w14:textId="77777777" w:rsidR="007F2012" w:rsidRDefault="007F2012">
                  <w:pPr>
                    <w:pStyle w:val="EmptyCellLayoutStyle"/>
                    <w:spacing w:after="0" w:line="240" w:lineRule="auto"/>
                  </w:pPr>
                </w:p>
              </w:tc>
              <w:tc>
                <w:tcPr>
                  <w:tcW w:w="3240" w:type="dxa"/>
                </w:tcPr>
                <w:p w14:paraId="28F97C07" w14:textId="77777777" w:rsidR="007F2012" w:rsidRDefault="007F2012">
                  <w:pPr>
                    <w:pStyle w:val="EmptyCellLayoutStyle"/>
                    <w:spacing w:after="0" w:line="240" w:lineRule="auto"/>
                  </w:pPr>
                </w:p>
              </w:tc>
              <w:tc>
                <w:tcPr>
                  <w:tcW w:w="2160" w:type="dxa"/>
                </w:tcPr>
                <w:p w14:paraId="0617DE88" w14:textId="77777777" w:rsidR="007F2012" w:rsidRDefault="007F2012">
                  <w:pPr>
                    <w:pStyle w:val="EmptyCellLayoutStyle"/>
                    <w:spacing w:after="0" w:line="240" w:lineRule="auto"/>
                  </w:pPr>
                </w:p>
              </w:tc>
              <w:tc>
                <w:tcPr>
                  <w:tcW w:w="359" w:type="dxa"/>
                </w:tcPr>
                <w:p w14:paraId="5CC0AD8B" w14:textId="77777777" w:rsidR="007F2012" w:rsidRDefault="007F2012">
                  <w:pPr>
                    <w:pStyle w:val="EmptyCellLayoutStyle"/>
                    <w:spacing w:after="0" w:line="240" w:lineRule="auto"/>
                  </w:pPr>
                </w:p>
              </w:tc>
              <w:tc>
                <w:tcPr>
                  <w:tcW w:w="180" w:type="dxa"/>
                </w:tcPr>
                <w:p w14:paraId="66CE98CB" w14:textId="77777777" w:rsidR="007F2012" w:rsidRDefault="007F2012">
                  <w:pPr>
                    <w:pStyle w:val="EmptyCellLayoutStyle"/>
                    <w:spacing w:after="0" w:line="240" w:lineRule="auto"/>
                  </w:pPr>
                </w:p>
              </w:tc>
              <w:tc>
                <w:tcPr>
                  <w:tcW w:w="3240" w:type="dxa"/>
                </w:tcPr>
                <w:p w14:paraId="1EC881C9" w14:textId="77777777" w:rsidR="007F2012" w:rsidRDefault="007F2012">
                  <w:pPr>
                    <w:pStyle w:val="EmptyCellLayoutStyle"/>
                    <w:spacing w:after="0" w:line="240" w:lineRule="auto"/>
                  </w:pPr>
                </w:p>
              </w:tc>
              <w:tc>
                <w:tcPr>
                  <w:tcW w:w="539" w:type="dxa"/>
                  <w:tcBorders>
                    <w:right w:val="single" w:sz="15" w:space="0" w:color="000000"/>
                  </w:tcBorders>
                </w:tcPr>
                <w:p w14:paraId="0D27ADED" w14:textId="77777777" w:rsidR="007F2012" w:rsidRDefault="007F2012">
                  <w:pPr>
                    <w:pStyle w:val="EmptyCellLayoutStyle"/>
                    <w:spacing w:after="0" w:line="240" w:lineRule="auto"/>
                  </w:pPr>
                </w:p>
              </w:tc>
            </w:tr>
            <w:tr w:rsidR="007F2012" w14:paraId="47244AC9" w14:textId="77777777">
              <w:trPr>
                <w:trHeight w:val="269"/>
              </w:trPr>
              <w:tc>
                <w:tcPr>
                  <w:tcW w:w="900" w:type="dxa"/>
                  <w:tcBorders>
                    <w:left w:val="single" w:sz="15" w:space="0" w:color="000000"/>
                  </w:tcBorders>
                </w:tcPr>
                <w:p w14:paraId="55886AE2"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618503A1" w14:textId="77777777">
                    <w:trPr>
                      <w:trHeight w:val="212"/>
                    </w:trPr>
                    <w:tc>
                      <w:tcPr>
                        <w:tcW w:w="360" w:type="dxa"/>
                        <w:tcBorders>
                          <w:top w:val="nil"/>
                          <w:left w:val="nil"/>
                          <w:bottom w:val="nil"/>
                          <w:right w:val="nil"/>
                        </w:tcBorders>
                        <w:tcMar>
                          <w:top w:w="39" w:type="dxa"/>
                          <w:left w:w="39" w:type="dxa"/>
                          <w:bottom w:w="39" w:type="dxa"/>
                          <w:right w:w="39" w:type="dxa"/>
                        </w:tcMar>
                      </w:tcPr>
                      <w:p w14:paraId="6D794CD2" w14:textId="77777777" w:rsidR="007F2012" w:rsidRDefault="00A854C0">
                        <w:pPr>
                          <w:spacing w:after="0" w:line="240" w:lineRule="auto"/>
                        </w:pPr>
                        <w:r>
                          <w:rPr>
                            <w:rFonts w:ascii="Arial" w:eastAsia="Arial" w:hAnsi="Arial"/>
                            <w:color w:val="000000"/>
                          </w:rPr>
                          <w:t>N</w:t>
                        </w:r>
                      </w:p>
                    </w:tc>
                  </w:tr>
                </w:tbl>
                <w:p w14:paraId="46E934B1" w14:textId="77777777" w:rsidR="007F2012" w:rsidRDefault="007F2012">
                  <w:pPr>
                    <w:spacing w:after="0" w:line="240" w:lineRule="auto"/>
                  </w:pPr>
                </w:p>
              </w:tc>
              <w:tc>
                <w:tcPr>
                  <w:tcW w:w="180" w:type="dxa"/>
                </w:tcPr>
                <w:p w14:paraId="7B975824" w14:textId="77777777" w:rsidR="007F2012" w:rsidRDefault="007F20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2012" w14:paraId="1B341206" w14:textId="77777777">
                    <w:trPr>
                      <w:trHeight w:val="192"/>
                    </w:trPr>
                    <w:tc>
                      <w:tcPr>
                        <w:tcW w:w="3240" w:type="dxa"/>
                        <w:tcBorders>
                          <w:top w:val="nil"/>
                          <w:left w:val="nil"/>
                          <w:bottom w:val="nil"/>
                          <w:right w:val="nil"/>
                        </w:tcBorders>
                        <w:tcMar>
                          <w:top w:w="39" w:type="dxa"/>
                          <w:left w:w="39" w:type="dxa"/>
                          <w:bottom w:w="39" w:type="dxa"/>
                          <w:right w:w="39" w:type="dxa"/>
                        </w:tcMar>
                      </w:tcPr>
                      <w:p w14:paraId="781D6838" w14:textId="77777777" w:rsidR="007F2012" w:rsidRDefault="00A854C0">
                        <w:pPr>
                          <w:spacing w:after="0" w:line="240" w:lineRule="auto"/>
                        </w:pPr>
                        <w:r>
                          <w:rPr>
                            <w:rFonts w:ascii="Arial" w:eastAsia="Arial" w:hAnsi="Arial"/>
                            <w:color w:val="000000"/>
                            <w:sz w:val="16"/>
                          </w:rPr>
                          <w:t>Approve time and attendance.</w:t>
                        </w:r>
                      </w:p>
                    </w:tc>
                  </w:tr>
                </w:tbl>
                <w:p w14:paraId="37A43663" w14:textId="77777777" w:rsidR="007F2012" w:rsidRDefault="007F2012">
                  <w:pPr>
                    <w:spacing w:after="0" w:line="240" w:lineRule="auto"/>
                  </w:pPr>
                </w:p>
              </w:tc>
              <w:tc>
                <w:tcPr>
                  <w:tcW w:w="2160" w:type="dxa"/>
                </w:tcPr>
                <w:p w14:paraId="31C7555F"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243B8093" w14:textId="77777777">
                    <w:trPr>
                      <w:trHeight w:val="212"/>
                    </w:trPr>
                    <w:tc>
                      <w:tcPr>
                        <w:tcW w:w="360" w:type="dxa"/>
                        <w:tcBorders>
                          <w:top w:val="nil"/>
                          <w:left w:val="nil"/>
                          <w:bottom w:val="nil"/>
                          <w:right w:val="nil"/>
                        </w:tcBorders>
                        <w:tcMar>
                          <w:top w:w="39" w:type="dxa"/>
                          <w:left w:w="39" w:type="dxa"/>
                          <w:bottom w:w="39" w:type="dxa"/>
                          <w:right w:w="39" w:type="dxa"/>
                        </w:tcMar>
                      </w:tcPr>
                      <w:p w14:paraId="4722FC72" w14:textId="77777777" w:rsidR="007F2012" w:rsidRDefault="00A854C0">
                        <w:pPr>
                          <w:spacing w:after="0" w:line="240" w:lineRule="auto"/>
                        </w:pPr>
                        <w:r>
                          <w:rPr>
                            <w:rFonts w:ascii="Arial" w:eastAsia="Arial" w:hAnsi="Arial"/>
                            <w:color w:val="000000"/>
                          </w:rPr>
                          <w:t>N</w:t>
                        </w:r>
                      </w:p>
                    </w:tc>
                  </w:tr>
                </w:tbl>
                <w:p w14:paraId="19C0551B" w14:textId="77777777" w:rsidR="007F2012" w:rsidRDefault="007F2012">
                  <w:pPr>
                    <w:spacing w:after="0" w:line="240" w:lineRule="auto"/>
                  </w:pPr>
                </w:p>
              </w:tc>
              <w:tc>
                <w:tcPr>
                  <w:tcW w:w="180" w:type="dxa"/>
                </w:tcPr>
                <w:p w14:paraId="028DAE26" w14:textId="77777777" w:rsidR="007F2012" w:rsidRDefault="007F20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2012" w14:paraId="1AB6D0F8" w14:textId="77777777">
                    <w:trPr>
                      <w:trHeight w:val="192"/>
                    </w:trPr>
                    <w:tc>
                      <w:tcPr>
                        <w:tcW w:w="3240" w:type="dxa"/>
                        <w:tcBorders>
                          <w:top w:val="nil"/>
                          <w:left w:val="nil"/>
                          <w:bottom w:val="nil"/>
                          <w:right w:val="nil"/>
                        </w:tcBorders>
                        <w:tcMar>
                          <w:top w:w="39" w:type="dxa"/>
                          <w:left w:w="39" w:type="dxa"/>
                          <w:bottom w:w="39" w:type="dxa"/>
                          <w:right w:w="39" w:type="dxa"/>
                        </w:tcMar>
                      </w:tcPr>
                      <w:p w14:paraId="105EAA45" w14:textId="77777777" w:rsidR="007F2012" w:rsidRDefault="00A854C0">
                        <w:pPr>
                          <w:spacing w:after="0" w:line="240" w:lineRule="auto"/>
                        </w:pPr>
                        <w:r>
                          <w:rPr>
                            <w:rFonts w:ascii="Arial" w:eastAsia="Arial" w:hAnsi="Arial"/>
                            <w:color w:val="000000"/>
                            <w:sz w:val="16"/>
                          </w:rPr>
                          <w:t>Provide guidance on work methods.</w:t>
                        </w:r>
                      </w:p>
                    </w:tc>
                  </w:tr>
                </w:tbl>
                <w:p w14:paraId="727B718A" w14:textId="77777777" w:rsidR="007F2012" w:rsidRDefault="007F2012">
                  <w:pPr>
                    <w:spacing w:after="0" w:line="240" w:lineRule="auto"/>
                  </w:pPr>
                </w:p>
              </w:tc>
              <w:tc>
                <w:tcPr>
                  <w:tcW w:w="539" w:type="dxa"/>
                  <w:tcBorders>
                    <w:right w:val="single" w:sz="15" w:space="0" w:color="000000"/>
                  </w:tcBorders>
                </w:tcPr>
                <w:p w14:paraId="04BFA4DC" w14:textId="77777777" w:rsidR="007F2012" w:rsidRDefault="007F2012">
                  <w:pPr>
                    <w:pStyle w:val="EmptyCellLayoutStyle"/>
                    <w:spacing w:after="0" w:line="240" w:lineRule="auto"/>
                  </w:pPr>
                </w:p>
              </w:tc>
            </w:tr>
            <w:tr w:rsidR="007F2012" w14:paraId="47BED67A" w14:textId="77777777">
              <w:trPr>
                <w:trHeight w:val="20"/>
              </w:trPr>
              <w:tc>
                <w:tcPr>
                  <w:tcW w:w="900" w:type="dxa"/>
                  <w:tcBorders>
                    <w:left w:val="single" w:sz="15" w:space="0" w:color="000000"/>
                  </w:tcBorders>
                </w:tcPr>
                <w:p w14:paraId="5655EA11" w14:textId="77777777" w:rsidR="007F2012" w:rsidRDefault="007F2012">
                  <w:pPr>
                    <w:pStyle w:val="EmptyCellLayoutStyle"/>
                    <w:spacing w:after="0" w:line="240" w:lineRule="auto"/>
                  </w:pPr>
                </w:p>
              </w:tc>
              <w:tc>
                <w:tcPr>
                  <w:tcW w:w="359" w:type="dxa"/>
                  <w:vMerge/>
                </w:tcPr>
                <w:p w14:paraId="39018157" w14:textId="77777777" w:rsidR="007F2012" w:rsidRDefault="007F2012">
                  <w:pPr>
                    <w:pStyle w:val="EmptyCellLayoutStyle"/>
                    <w:spacing w:after="0" w:line="240" w:lineRule="auto"/>
                  </w:pPr>
                </w:p>
              </w:tc>
              <w:tc>
                <w:tcPr>
                  <w:tcW w:w="180" w:type="dxa"/>
                </w:tcPr>
                <w:p w14:paraId="09CBC76B" w14:textId="77777777" w:rsidR="007F2012" w:rsidRDefault="007F2012">
                  <w:pPr>
                    <w:pStyle w:val="EmptyCellLayoutStyle"/>
                    <w:spacing w:after="0" w:line="240" w:lineRule="auto"/>
                  </w:pPr>
                </w:p>
              </w:tc>
              <w:tc>
                <w:tcPr>
                  <w:tcW w:w="3240" w:type="dxa"/>
                </w:tcPr>
                <w:p w14:paraId="69ADFB0E" w14:textId="77777777" w:rsidR="007F2012" w:rsidRDefault="007F2012">
                  <w:pPr>
                    <w:pStyle w:val="EmptyCellLayoutStyle"/>
                    <w:spacing w:after="0" w:line="240" w:lineRule="auto"/>
                  </w:pPr>
                </w:p>
              </w:tc>
              <w:tc>
                <w:tcPr>
                  <w:tcW w:w="2160" w:type="dxa"/>
                </w:tcPr>
                <w:p w14:paraId="52854836" w14:textId="77777777" w:rsidR="007F2012" w:rsidRDefault="007F2012">
                  <w:pPr>
                    <w:pStyle w:val="EmptyCellLayoutStyle"/>
                    <w:spacing w:after="0" w:line="240" w:lineRule="auto"/>
                  </w:pPr>
                </w:p>
              </w:tc>
              <w:tc>
                <w:tcPr>
                  <w:tcW w:w="359" w:type="dxa"/>
                  <w:vMerge/>
                </w:tcPr>
                <w:p w14:paraId="5E3030AF" w14:textId="77777777" w:rsidR="007F2012" w:rsidRDefault="007F2012">
                  <w:pPr>
                    <w:pStyle w:val="EmptyCellLayoutStyle"/>
                    <w:spacing w:after="0" w:line="240" w:lineRule="auto"/>
                  </w:pPr>
                </w:p>
              </w:tc>
              <w:tc>
                <w:tcPr>
                  <w:tcW w:w="180" w:type="dxa"/>
                </w:tcPr>
                <w:p w14:paraId="79C88715" w14:textId="77777777" w:rsidR="007F2012" w:rsidRDefault="007F2012">
                  <w:pPr>
                    <w:pStyle w:val="EmptyCellLayoutStyle"/>
                    <w:spacing w:after="0" w:line="240" w:lineRule="auto"/>
                  </w:pPr>
                </w:p>
              </w:tc>
              <w:tc>
                <w:tcPr>
                  <w:tcW w:w="3240" w:type="dxa"/>
                </w:tcPr>
                <w:p w14:paraId="1CF324D8" w14:textId="77777777" w:rsidR="007F2012" w:rsidRDefault="007F2012">
                  <w:pPr>
                    <w:pStyle w:val="EmptyCellLayoutStyle"/>
                    <w:spacing w:after="0" w:line="240" w:lineRule="auto"/>
                  </w:pPr>
                </w:p>
              </w:tc>
              <w:tc>
                <w:tcPr>
                  <w:tcW w:w="539" w:type="dxa"/>
                  <w:tcBorders>
                    <w:right w:val="single" w:sz="15" w:space="0" w:color="000000"/>
                  </w:tcBorders>
                </w:tcPr>
                <w:p w14:paraId="36D941D2" w14:textId="77777777" w:rsidR="007F2012" w:rsidRDefault="007F2012">
                  <w:pPr>
                    <w:pStyle w:val="EmptyCellLayoutStyle"/>
                    <w:spacing w:after="0" w:line="240" w:lineRule="auto"/>
                  </w:pPr>
                </w:p>
              </w:tc>
            </w:tr>
            <w:tr w:rsidR="007F2012" w14:paraId="339F0FA8" w14:textId="77777777">
              <w:trPr>
                <w:trHeight w:val="69"/>
              </w:trPr>
              <w:tc>
                <w:tcPr>
                  <w:tcW w:w="900" w:type="dxa"/>
                  <w:tcBorders>
                    <w:left w:val="single" w:sz="15" w:space="0" w:color="000000"/>
                  </w:tcBorders>
                </w:tcPr>
                <w:p w14:paraId="7F36E134" w14:textId="77777777" w:rsidR="007F2012" w:rsidRDefault="007F2012">
                  <w:pPr>
                    <w:pStyle w:val="EmptyCellLayoutStyle"/>
                    <w:spacing w:after="0" w:line="240" w:lineRule="auto"/>
                  </w:pPr>
                </w:p>
              </w:tc>
              <w:tc>
                <w:tcPr>
                  <w:tcW w:w="359" w:type="dxa"/>
                </w:tcPr>
                <w:p w14:paraId="776A94C1" w14:textId="77777777" w:rsidR="007F2012" w:rsidRDefault="007F2012">
                  <w:pPr>
                    <w:pStyle w:val="EmptyCellLayoutStyle"/>
                    <w:spacing w:after="0" w:line="240" w:lineRule="auto"/>
                  </w:pPr>
                </w:p>
              </w:tc>
              <w:tc>
                <w:tcPr>
                  <w:tcW w:w="180" w:type="dxa"/>
                </w:tcPr>
                <w:p w14:paraId="4ED99C89" w14:textId="77777777" w:rsidR="007F2012" w:rsidRDefault="007F2012">
                  <w:pPr>
                    <w:pStyle w:val="EmptyCellLayoutStyle"/>
                    <w:spacing w:after="0" w:line="240" w:lineRule="auto"/>
                  </w:pPr>
                </w:p>
              </w:tc>
              <w:tc>
                <w:tcPr>
                  <w:tcW w:w="3240" w:type="dxa"/>
                </w:tcPr>
                <w:p w14:paraId="0D570751" w14:textId="77777777" w:rsidR="007F2012" w:rsidRDefault="007F2012">
                  <w:pPr>
                    <w:pStyle w:val="EmptyCellLayoutStyle"/>
                    <w:spacing w:after="0" w:line="240" w:lineRule="auto"/>
                  </w:pPr>
                </w:p>
              </w:tc>
              <w:tc>
                <w:tcPr>
                  <w:tcW w:w="2160" w:type="dxa"/>
                </w:tcPr>
                <w:p w14:paraId="5EC07635" w14:textId="77777777" w:rsidR="007F2012" w:rsidRDefault="007F2012">
                  <w:pPr>
                    <w:pStyle w:val="EmptyCellLayoutStyle"/>
                    <w:spacing w:after="0" w:line="240" w:lineRule="auto"/>
                  </w:pPr>
                </w:p>
              </w:tc>
              <w:tc>
                <w:tcPr>
                  <w:tcW w:w="359" w:type="dxa"/>
                </w:tcPr>
                <w:p w14:paraId="1883A98C" w14:textId="77777777" w:rsidR="007F2012" w:rsidRDefault="007F2012">
                  <w:pPr>
                    <w:pStyle w:val="EmptyCellLayoutStyle"/>
                    <w:spacing w:after="0" w:line="240" w:lineRule="auto"/>
                  </w:pPr>
                </w:p>
              </w:tc>
              <w:tc>
                <w:tcPr>
                  <w:tcW w:w="180" w:type="dxa"/>
                </w:tcPr>
                <w:p w14:paraId="0E0C0E9E" w14:textId="77777777" w:rsidR="007F2012" w:rsidRDefault="007F2012">
                  <w:pPr>
                    <w:pStyle w:val="EmptyCellLayoutStyle"/>
                    <w:spacing w:after="0" w:line="240" w:lineRule="auto"/>
                  </w:pPr>
                </w:p>
              </w:tc>
              <w:tc>
                <w:tcPr>
                  <w:tcW w:w="3240" w:type="dxa"/>
                </w:tcPr>
                <w:p w14:paraId="7F99840F" w14:textId="77777777" w:rsidR="007F2012" w:rsidRDefault="007F2012">
                  <w:pPr>
                    <w:pStyle w:val="EmptyCellLayoutStyle"/>
                    <w:spacing w:after="0" w:line="240" w:lineRule="auto"/>
                  </w:pPr>
                </w:p>
              </w:tc>
              <w:tc>
                <w:tcPr>
                  <w:tcW w:w="539" w:type="dxa"/>
                  <w:tcBorders>
                    <w:right w:val="single" w:sz="15" w:space="0" w:color="000000"/>
                  </w:tcBorders>
                </w:tcPr>
                <w:p w14:paraId="3F6C2A49" w14:textId="77777777" w:rsidR="007F2012" w:rsidRDefault="007F2012">
                  <w:pPr>
                    <w:pStyle w:val="EmptyCellLayoutStyle"/>
                    <w:spacing w:after="0" w:line="240" w:lineRule="auto"/>
                  </w:pPr>
                </w:p>
              </w:tc>
            </w:tr>
            <w:tr w:rsidR="007F2012" w14:paraId="3D032D3D" w14:textId="77777777">
              <w:trPr>
                <w:trHeight w:val="270"/>
              </w:trPr>
              <w:tc>
                <w:tcPr>
                  <w:tcW w:w="900" w:type="dxa"/>
                  <w:tcBorders>
                    <w:left w:val="single" w:sz="15" w:space="0" w:color="000000"/>
                  </w:tcBorders>
                </w:tcPr>
                <w:p w14:paraId="78287166"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2AE22265" w14:textId="77777777">
                    <w:trPr>
                      <w:trHeight w:val="212"/>
                    </w:trPr>
                    <w:tc>
                      <w:tcPr>
                        <w:tcW w:w="360" w:type="dxa"/>
                        <w:tcBorders>
                          <w:top w:val="nil"/>
                          <w:left w:val="nil"/>
                          <w:bottom w:val="nil"/>
                          <w:right w:val="nil"/>
                        </w:tcBorders>
                        <w:tcMar>
                          <w:top w:w="39" w:type="dxa"/>
                          <w:left w:w="39" w:type="dxa"/>
                          <w:bottom w:w="39" w:type="dxa"/>
                          <w:right w:w="39" w:type="dxa"/>
                        </w:tcMar>
                      </w:tcPr>
                      <w:p w14:paraId="4293604C" w14:textId="77777777" w:rsidR="007F2012" w:rsidRDefault="00A854C0">
                        <w:pPr>
                          <w:spacing w:after="0" w:line="240" w:lineRule="auto"/>
                        </w:pPr>
                        <w:r>
                          <w:rPr>
                            <w:rFonts w:ascii="Arial" w:eastAsia="Arial" w:hAnsi="Arial"/>
                            <w:color w:val="000000"/>
                          </w:rPr>
                          <w:t>N</w:t>
                        </w:r>
                      </w:p>
                    </w:tc>
                  </w:tr>
                </w:tbl>
                <w:p w14:paraId="404E4DEA" w14:textId="77777777" w:rsidR="007F2012" w:rsidRDefault="007F2012">
                  <w:pPr>
                    <w:spacing w:after="0" w:line="240" w:lineRule="auto"/>
                  </w:pPr>
                </w:p>
              </w:tc>
              <w:tc>
                <w:tcPr>
                  <w:tcW w:w="180" w:type="dxa"/>
                </w:tcPr>
                <w:p w14:paraId="170FDFF4" w14:textId="77777777" w:rsidR="007F2012" w:rsidRDefault="007F20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F2012" w14:paraId="021F24F1" w14:textId="77777777">
                    <w:trPr>
                      <w:trHeight w:val="192"/>
                    </w:trPr>
                    <w:tc>
                      <w:tcPr>
                        <w:tcW w:w="3240" w:type="dxa"/>
                        <w:tcBorders>
                          <w:top w:val="nil"/>
                          <w:left w:val="nil"/>
                          <w:bottom w:val="nil"/>
                          <w:right w:val="nil"/>
                        </w:tcBorders>
                        <w:tcMar>
                          <w:top w:w="39" w:type="dxa"/>
                          <w:left w:w="39" w:type="dxa"/>
                          <w:bottom w:w="39" w:type="dxa"/>
                          <w:right w:w="39" w:type="dxa"/>
                        </w:tcMar>
                      </w:tcPr>
                      <w:p w14:paraId="570F543A" w14:textId="77777777" w:rsidR="007F2012" w:rsidRDefault="00A854C0">
                        <w:pPr>
                          <w:spacing w:after="0" w:line="240" w:lineRule="auto"/>
                        </w:pPr>
                        <w:r>
                          <w:rPr>
                            <w:rFonts w:ascii="Arial" w:eastAsia="Arial" w:hAnsi="Arial"/>
                            <w:color w:val="000000"/>
                            <w:sz w:val="16"/>
                          </w:rPr>
                          <w:t>Orally reprimand.</w:t>
                        </w:r>
                      </w:p>
                    </w:tc>
                  </w:tr>
                </w:tbl>
                <w:p w14:paraId="7FD8EC4A" w14:textId="77777777" w:rsidR="007F2012" w:rsidRDefault="007F2012">
                  <w:pPr>
                    <w:spacing w:after="0" w:line="240" w:lineRule="auto"/>
                  </w:pPr>
                </w:p>
              </w:tc>
              <w:tc>
                <w:tcPr>
                  <w:tcW w:w="2160" w:type="dxa"/>
                </w:tcPr>
                <w:p w14:paraId="3FEDE2AC" w14:textId="77777777" w:rsidR="007F2012" w:rsidRDefault="007F201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F2012" w14:paraId="247908B4" w14:textId="77777777">
                    <w:trPr>
                      <w:trHeight w:val="212"/>
                    </w:trPr>
                    <w:tc>
                      <w:tcPr>
                        <w:tcW w:w="360" w:type="dxa"/>
                        <w:tcBorders>
                          <w:top w:val="nil"/>
                          <w:left w:val="nil"/>
                          <w:bottom w:val="nil"/>
                          <w:right w:val="nil"/>
                        </w:tcBorders>
                        <w:tcMar>
                          <w:top w:w="39" w:type="dxa"/>
                          <w:left w:w="39" w:type="dxa"/>
                          <w:bottom w:w="39" w:type="dxa"/>
                          <w:right w:w="39" w:type="dxa"/>
                        </w:tcMar>
                      </w:tcPr>
                      <w:p w14:paraId="241DC0C5" w14:textId="77777777" w:rsidR="007F2012" w:rsidRDefault="00A854C0">
                        <w:pPr>
                          <w:spacing w:after="0" w:line="240" w:lineRule="auto"/>
                        </w:pPr>
                        <w:r>
                          <w:rPr>
                            <w:rFonts w:ascii="Arial" w:eastAsia="Arial" w:hAnsi="Arial"/>
                            <w:color w:val="000000"/>
                          </w:rPr>
                          <w:t>N</w:t>
                        </w:r>
                      </w:p>
                    </w:tc>
                  </w:tr>
                </w:tbl>
                <w:p w14:paraId="524FB1A3" w14:textId="77777777" w:rsidR="007F2012" w:rsidRDefault="007F2012">
                  <w:pPr>
                    <w:spacing w:after="0" w:line="240" w:lineRule="auto"/>
                  </w:pPr>
                </w:p>
              </w:tc>
              <w:tc>
                <w:tcPr>
                  <w:tcW w:w="180" w:type="dxa"/>
                </w:tcPr>
                <w:p w14:paraId="565EA8A8" w14:textId="77777777" w:rsidR="007F2012" w:rsidRDefault="007F201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F2012" w14:paraId="2B7AE1CD" w14:textId="77777777">
                    <w:trPr>
                      <w:trHeight w:val="192"/>
                    </w:trPr>
                    <w:tc>
                      <w:tcPr>
                        <w:tcW w:w="3240" w:type="dxa"/>
                        <w:tcBorders>
                          <w:top w:val="nil"/>
                          <w:left w:val="nil"/>
                          <w:bottom w:val="nil"/>
                          <w:right w:val="nil"/>
                        </w:tcBorders>
                        <w:tcMar>
                          <w:top w:w="39" w:type="dxa"/>
                          <w:left w:w="39" w:type="dxa"/>
                          <w:bottom w:w="39" w:type="dxa"/>
                          <w:right w:w="39" w:type="dxa"/>
                        </w:tcMar>
                      </w:tcPr>
                      <w:p w14:paraId="08792B32" w14:textId="77777777" w:rsidR="007F2012" w:rsidRDefault="00A854C0">
                        <w:pPr>
                          <w:spacing w:after="0" w:line="240" w:lineRule="auto"/>
                        </w:pPr>
                        <w:r>
                          <w:rPr>
                            <w:rFonts w:ascii="Arial" w:eastAsia="Arial" w:hAnsi="Arial"/>
                            <w:color w:val="000000"/>
                            <w:sz w:val="16"/>
                          </w:rPr>
                          <w:t>Train employees in the work.</w:t>
                        </w:r>
                      </w:p>
                    </w:tc>
                  </w:tr>
                </w:tbl>
                <w:p w14:paraId="243537A3" w14:textId="77777777" w:rsidR="007F2012" w:rsidRDefault="007F2012">
                  <w:pPr>
                    <w:spacing w:after="0" w:line="240" w:lineRule="auto"/>
                  </w:pPr>
                </w:p>
              </w:tc>
              <w:tc>
                <w:tcPr>
                  <w:tcW w:w="539" w:type="dxa"/>
                  <w:tcBorders>
                    <w:right w:val="single" w:sz="15" w:space="0" w:color="000000"/>
                  </w:tcBorders>
                </w:tcPr>
                <w:p w14:paraId="28A42A9A" w14:textId="77777777" w:rsidR="007F2012" w:rsidRDefault="007F2012">
                  <w:pPr>
                    <w:pStyle w:val="EmptyCellLayoutStyle"/>
                    <w:spacing w:after="0" w:line="240" w:lineRule="auto"/>
                  </w:pPr>
                </w:p>
              </w:tc>
            </w:tr>
            <w:tr w:rsidR="007F2012" w14:paraId="42D6BCF1" w14:textId="77777777">
              <w:trPr>
                <w:trHeight w:val="20"/>
              </w:trPr>
              <w:tc>
                <w:tcPr>
                  <w:tcW w:w="900" w:type="dxa"/>
                  <w:tcBorders>
                    <w:left w:val="single" w:sz="15" w:space="0" w:color="000000"/>
                  </w:tcBorders>
                </w:tcPr>
                <w:p w14:paraId="3DEB4817" w14:textId="77777777" w:rsidR="007F2012" w:rsidRDefault="007F2012">
                  <w:pPr>
                    <w:pStyle w:val="EmptyCellLayoutStyle"/>
                    <w:spacing w:after="0" w:line="240" w:lineRule="auto"/>
                  </w:pPr>
                </w:p>
              </w:tc>
              <w:tc>
                <w:tcPr>
                  <w:tcW w:w="359" w:type="dxa"/>
                  <w:vMerge/>
                </w:tcPr>
                <w:p w14:paraId="06396669" w14:textId="77777777" w:rsidR="007F2012" w:rsidRDefault="007F2012">
                  <w:pPr>
                    <w:pStyle w:val="EmptyCellLayoutStyle"/>
                    <w:spacing w:after="0" w:line="240" w:lineRule="auto"/>
                  </w:pPr>
                </w:p>
              </w:tc>
              <w:tc>
                <w:tcPr>
                  <w:tcW w:w="180" w:type="dxa"/>
                </w:tcPr>
                <w:p w14:paraId="631A8BA1" w14:textId="77777777" w:rsidR="007F2012" w:rsidRDefault="007F2012">
                  <w:pPr>
                    <w:pStyle w:val="EmptyCellLayoutStyle"/>
                    <w:spacing w:after="0" w:line="240" w:lineRule="auto"/>
                  </w:pPr>
                </w:p>
              </w:tc>
              <w:tc>
                <w:tcPr>
                  <w:tcW w:w="3240" w:type="dxa"/>
                </w:tcPr>
                <w:p w14:paraId="0C6B9641" w14:textId="77777777" w:rsidR="007F2012" w:rsidRDefault="007F2012">
                  <w:pPr>
                    <w:pStyle w:val="EmptyCellLayoutStyle"/>
                    <w:spacing w:after="0" w:line="240" w:lineRule="auto"/>
                  </w:pPr>
                </w:p>
              </w:tc>
              <w:tc>
                <w:tcPr>
                  <w:tcW w:w="2160" w:type="dxa"/>
                </w:tcPr>
                <w:p w14:paraId="166FEB45" w14:textId="77777777" w:rsidR="007F2012" w:rsidRDefault="007F2012">
                  <w:pPr>
                    <w:pStyle w:val="EmptyCellLayoutStyle"/>
                    <w:spacing w:after="0" w:line="240" w:lineRule="auto"/>
                  </w:pPr>
                </w:p>
              </w:tc>
              <w:tc>
                <w:tcPr>
                  <w:tcW w:w="359" w:type="dxa"/>
                  <w:vMerge/>
                </w:tcPr>
                <w:p w14:paraId="5EA17D9F" w14:textId="77777777" w:rsidR="007F2012" w:rsidRDefault="007F2012">
                  <w:pPr>
                    <w:pStyle w:val="EmptyCellLayoutStyle"/>
                    <w:spacing w:after="0" w:line="240" w:lineRule="auto"/>
                  </w:pPr>
                </w:p>
              </w:tc>
              <w:tc>
                <w:tcPr>
                  <w:tcW w:w="180" w:type="dxa"/>
                </w:tcPr>
                <w:p w14:paraId="745D2881" w14:textId="77777777" w:rsidR="007F2012" w:rsidRDefault="007F2012">
                  <w:pPr>
                    <w:pStyle w:val="EmptyCellLayoutStyle"/>
                    <w:spacing w:after="0" w:line="240" w:lineRule="auto"/>
                  </w:pPr>
                </w:p>
              </w:tc>
              <w:tc>
                <w:tcPr>
                  <w:tcW w:w="3240" w:type="dxa"/>
                </w:tcPr>
                <w:p w14:paraId="34E7E4B6" w14:textId="77777777" w:rsidR="007F2012" w:rsidRDefault="007F2012">
                  <w:pPr>
                    <w:pStyle w:val="EmptyCellLayoutStyle"/>
                    <w:spacing w:after="0" w:line="240" w:lineRule="auto"/>
                  </w:pPr>
                </w:p>
              </w:tc>
              <w:tc>
                <w:tcPr>
                  <w:tcW w:w="539" w:type="dxa"/>
                  <w:tcBorders>
                    <w:right w:val="single" w:sz="15" w:space="0" w:color="000000"/>
                  </w:tcBorders>
                </w:tcPr>
                <w:p w14:paraId="3F3DD9BB" w14:textId="77777777" w:rsidR="007F2012" w:rsidRDefault="007F2012">
                  <w:pPr>
                    <w:pStyle w:val="EmptyCellLayoutStyle"/>
                    <w:spacing w:after="0" w:line="240" w:lineRule="auto"/>
                  </w:pPr>
                </w:p>
              </w:tc>
            </w:tr>
            <w:tr w:rsidR="007F2012" w14:paraId="2B591F16" w14:textId="77777777">
              <w:trPr>
                <w:trHeight w:val="249"/>
              </w:trPr>
              <w:tc>
                <w:tcPr>
                  <w:tcW w:w="900" w:type="dxa"/>
                  <w:tcBorders>
                    <w:left w:val="single" w:sz="15" w:space="0" w:color="000000"/>
                    <w:bottom w:val="single" w:sz="15" w:space="0" w:color="000000"/>
                  </w:tcBorders>
                </w:tcPr>
                <w:p w14:paraId="431B3381" w14:textId="77777777" w:rsidR="007F2012" w:rsidRDefault="007F2012">
                  <w:pPr>
                    <w:pStyle w:val="EmptyCellLayoutStyle"/>
                    <w:spacing w:after="0" w:line="240" w:lineRule="auto"/>
                  </w:pPr>
                </w:p>
              </w:tc>
              <w:tc>
                <w:tcPr>
                  <w:tcW w:w="359" w:type="dxa"/>
                  <w:tcBorders>
                    <w:bottom w:val="single" w:sz="15" w:space="0" w:color="000000"/>
                  </w:tcBorders>
                </w:tcPr>
                <w:p w14:paraId="0593C06C" w14:textId="77777777" w:rsidR="007F2012" w:rsidRDefault="007F2012">
                  <w:pPr>
                    <w:pStyle w:val="EmptyCellLayoutStyle"/>
                    <w:spacing w:after="0" w:line="240" w:lineRule="auto"/>
                  </w:pPr>
                </w:p>
              </w:tc>
              <w:tc>
                <w:tcPr>
                  <w:tcW w:w="180" w:type="dxa"/>
                  <w:tcBorders>
                    <w:bottom w:val="single" w:sz="15" w:space="0" w:color="000000"/>
                  </w:tcBorders>
                </w:tcPr>
                <w:p w14:paraId="10499992" w14:textId="77777777" w:rsidR="007F2012" w:rsidRDefault="007F2012">
                  <w:pPr>
                    <w:pStyle w:val="EmptyCellLayoutStyle"/>
                    <w:spacing w:after="0" w:line="240" w:lineRule="auto"/>
                  </w:pPr>
                </w:p>
              </w:tc>
              <w:tc>
                <w:tcPr>
                  <w:tcW w:w="3240" w:type="dxa"/>
                  <w:tcBorders>
                    <w:bottom w:val="single" w:sz="15" w:space="0" w:color="000000"/>
                  </w:tcBorders>
                </w:tcPr>
                <w:p w14:paraId="72954190" w14:textId="77777777" w:rsidR="007F2012" w:rsidRDefault="007F2012">
                  <w:pPr>
                    <w:pStyle w:val="EmptyCellLayoutStyle"/>
                    <w:spacing w:after="0" w:line="240" w:lineRule="auto"/>
                  </w:pPr>
                </w:p>
              </w:tc>
              <w:tc>
                <w:tcPr>
                  <w:tcW w:w="2160" w:type="dxa"/>
                  <w:tcBorders>
                    <w:bottom w:val="single" w:sz="15" w:space="0" w:color="000000"/>
                  </w:tcBorders>
                </w:tcPr>
                <w:p w14:paraId="6301351C" w14:textId="77777777" w:rsidR="007F2012" w:rsidRDefault="007F2012">
                  <w:pPr>
                    <w:pStyle w:val="EmptyCellLayoutStyle"/>
                    <w:spacing w:after="0" w:line="240" w:lineRule="auto"/>
                  </w:pPr>
                </w:p>
              </w:tc>
              <w:tc>
                <w:tcPr>
                  <w:tcW w:w="359" w:type="dxa"/>
                  <w:tcBorders>
                    <w:bottom w:val="single" w:sz="15" w:space="0" w:color="000000"/>
                  </w:tcBorders>
                </w:tcPr>
                <w:p w14:paraId="405F607E" w14:textId="77777777" w:rsidR="007F2012" w:rsidRDefault="007F2012">
                  <w:pPr>
                    <w:pStyle w:val="EmptyCellLayoutStyle"/>
                    <w:spacing w:after="0" w:line="240" w:lineRule="auto"/>
                  </w:pPr>
                </w:p>
              </w:tc>
              <w:tc>
                <w:tcPr>
                  <w:tcW w:w="180" w:type="dxa"/>
                  <w:tcBorders>
                    <w:bottom w:val="single" w:sz="15" w:space="0" w:color="000000"/>
                  </w:tcBorders>
                </w:tcPr>
                <w:p w14:paraId="26059C24" w14:textId="77777777" w:rsidR="007F2012" w:rsidRDefault="007F2012">
                  <w:pPr>
                    <w:pStyle w:val="EmptyCellLayoutStyle"/>
                    <w:spacing w:after="0" w:line="240" w:lineRule="auto"/>
                  </w:pPr>
                </w:p>
              </w:tc>
              <w:tc>
                <w:tcPr>
                  <w:tcW w:w="3240" w:type="dxa"/>
                  <w:tcBorders>
                    <w:bottom w:val="single" w:sz="15" w:space="0" w:color="000000"/>
                  </w:tcBorders>
                </w:tcPr>
                <w:p w14:paraId="4043C6CD" w14:textId="77777777" w:rsidR="007F2012" w:rsidRDefault="007F2012">
                  <w:pPr>
                    <w:pStyle w:val="EmptyCellLayoutStyle"/>
                    <w:spacing w:after="0" w:line="240" w:lineRule="auto"/>
                  </w:pPr>
                </w:p>
              </w:tc>
              <w:tc>
                <w:tcPr>
                  <w:tcW w:w="539" w:type="dxa"/>
                  <w:tcBorders>
                    <w:bottom w:val="single" w:sz="15" w:space="0" w:color="000000"/>
                    <w:right w:val="single" w:sz="15" w:space="0" w:color="000000"/>
                  </w:tcBorders>
                </w:tcPr>
                <w:p w14:paraId="032E8962" w14:textId="77777777" w:rsidR="007F2012" w:rsidRDefault="007F2012">
                  <w:pPr>
                    <w:pStyle w:val="EmptyCellLayoutStyle"/>
                    <w:spacing w:after="0" w:line="240" w:lineRule="auto"/>
                  </w:pPr>
                </w:p>
              </w:tc>
            </w:tr>
          </w:tbl>
          <w:p w14:paraId="150A6876" w14:textId="77777777" w:rsidR="007F2012" w:rsidRDefault="007F2012">
            <w:pPr>
              <w:spacing w:after="0" w:line="240" w:lineRule="auto"/>
            </w:pPr>
          </w:p>
        </w:tc>
        <w:tc>
          <w:tcPr>
            <w:tcW w:w="179" w:type="dxa"/>
          </w:tcPr>
          <w:p w14:paraId="3B16699B" w14:textId="77777777" w:rsidR="007F2012" w:rsidRDefault="007F2012">
            <w:pPr>
              <w:pStyle w:val="EmptyCellLayoutStyle"/>
              <w:spacing w:after="0" w:line="240" w:lineRule="auto"/>
            </w:pPr>
          </w:p>
        </w:tc>
      </w:tr>
      <w:tr w:rsidR="007F2012" w14:paraId="32F66143" w14:textId="77777777">
        <w:trPr>
          <w:trHeight w:val="89"/>
        </w:trPr>
        <w:tc>
          <w:tcPr>
            <w:tcW w:w="179" w:type="dxa"/>
          </w:tcPr>
          <w:p w14:paraId="18A51F98" w14:textId="77777777" w:rsidR="007F2012" w:rsidRDefault="007F2012">
            <w:pPr>
              <w:pStyle w:val="EmptyCellLayoutStyle"/>
              <w:spacing w:after="0" w:line="240" w:lineRule="auto"/>
            </w:pPr>
          </w:p>
        </w:tc>
        <w:tc>
          <w:tcPr>
            <w:tcW w:w="0" w:type="dxa"/>
          </w:tcPr>
          <w:p w14:paraId="11B9B9BA" w14:textId="77777777" w:rsidR="007F2012" w:rsidRDefault="007F2012">
            <w:pPr>
              <w:pStyle w:val="EmptyCellLayoutStyle"/>
              <w:spacing w:after="0" w:line="240" w:lineRule="auto"/>
            </w:pPr>
          </w:p>
        </w:tc>
        <w:tc>
          <w:tcPr>
            <w:tcW w:w="0" w:type="dxa"/>
          </w:tcPr>
          <w:p w14:paraId="1D16CE31" w14:textId="77777777" w:rsidR="007F2012" w:rsidRDefault="007F2012">
            <w:pPr>
              <w:pStyle w:val="EmptyCellLayoutStyle"/>
              <w:spacing w:after="0" w:line="240" w:lineRule="auto"/>
            </w:pPr>
          </w:p>
        </w:tc>
        <w:tc>
          <w:tcPr>
            <w:tcW w:w="0" w:type="dxa"/>
          </w:tcPr>
          <w:p w14:paraId="0EF0FB6E" w14:textId="77777777" w:rsidR="007F2012" w:rsidRDefault="007F2012">
            <w:pPr>
              <w:pStyle w:val="EmptyCellLayoutStyle"/>
              <w:spacing w:after="0" w:line="240" w:lineRule="auto"/>
            </w:pPr>
          </w:p>
        </w:tc>
        <w:tc>
          <w:tcPr>
            <w:tcW w:w="0" w:type="dxa"/>
          </w:tcPr>
          <w:p w14:paraId="4DEA6554" w14:textId="77777777" w:rsidR="007F2012" w:rsidRDefault="007F2012">
            <w:pPr>
              <w:pStyle w:val="EmptyCellLayoutStyle"/>
              <w:spacing w:after="0" w:line="240" w:lineRule="auto"/>
            </w:pPr>
          </w:p>
        </w:tc>
        <w:tc>
          <w:tcPr>
            <w:tcW w:w="0" w:type="dxa"/>
          </w:tcPr>
          <w:p w14:paraId="343E3476" w14:textId="77777777" w:rsidR="007F2012" w:rsidRDefault="007F2012">
            <w:pPr>
              <w:pStyle w:val="EmptyCellLayoutStyle"/>
              <w:spacing w:after="0" w:line="240" w:lineRule="auto"/>
            </w:pPr>
          </w:p>
        </w:tc>
        <w:tc>
          <w:tcPr>
            <w:tcW w:w="0" w:type="dxa"/>
          </w:tcPr>
          <w:p w14:paraId="516F70C0" w14:textId="77777777" w:rsidR="007F2012" w:rsidRDefault="007F2012">
            <w:pPr>
              <w:pStyle w:val="EmptyCellLayoutStyle"/>
              <w:spacing w:after="0" w:line="240" w:lineRule="auto"/>
            </w:pPr>
          </w:p>
        </w:tc>
        <w:tc>
          <w:tcPr>
            <w:tcW w:w="2505" w:type="dxa"/>
          </w:tcPr>
          <w:p w14:paraId="3B456671" w14:textId="77777777" w:rsidR="007F2012" w:rsidRDefault="007F2012">
            <w:pPr>
              <w:pStyle w:val="EmptyCellLayoutStyle"/>
              <w:spacing w:after="0" w:line="240" w:lineRule="auto"/>
            </w:pPr>
          </w:p>
        </w:tc>
        <w:tc>
          <w:tcPr>
            <w:tcW w:w="6120" w:type="dxa"/>
          </w:tcPr>
          <w:p w14:paraId="7077DE15" w14:textId="77777777" w:rsidR="007F2012" w:rsidRDefault="007F2012">
            <w:pPr>
              <w:pStyle w:val="EmptyCellLayoutStyle"/>
              <w:spacing w:after="0" w:line="240" w:lineRule="auto"/>
            </w:pPr>
          </w:p>
        </w:tc>
        <w:tc>
          <w:tcPr>
            <w:tcW w:w="2534" w:type="dxa"/>
          </w:tcPr>
          <w:p w14:paraId="418FAE16" w14:textId="77777777" w:rsidR="007F2012" w:rsidRDefault="007F2012">
            <w:pPr>
              <w:pStyle w:val="EmptyCellLayoutStyle"/>
              <w:spacing w:after="0" w:line="240" w:lineRule="auto"/>
            </w:pPr>
          </w:p>
        </w:tc>
        <w:tc>
          <w:tcPr>
            <w:tcW w:w="179" w:type="dxa"/>
          </w:tcPr>
          <w:p w14:paraId="40164F8B" w14:textId="77777777" w:rsidR="007F2012" w:rsidRDefault="007F2012">
            <w:pPr>
              <w:pStyle w:val="EmptyCellLayoutStyle"/>
              <w:spacing w:after="0" w:line="240" w:lineRule="auto"/>
            </w:pPr>
          </w:p>
        </w:tc>
      </w:tr>
      <w:tr w:rsidR="00B732DB" w14:paraId="43C01B15" w14:textId="77777777" w:rsidTr="00B732DB">
        <w:tc>
          <w:tcPr>
            <w:tcW w:w="179" w:type="dxa"/>
          </w:tcPr>
          <w:p w14:paraId="30FE120B" w14:textId="77777777" w:rsidR="007F2012" w:rsidRDefault="007F201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732DB" w14:paraId="7391A97D" w14:textId="77777777" w:rsidTr="00B732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F2012" w14:paraId="0F9E0215" w14:textId="77777777">
                    <w:trPr>
                      <w:trHeight w:val="192"/>
                    </w:trPr>
                    <w:tc>
                      <w:tcPr>
                        <w:tcW w:w="11160" w:type="dxa"/>
                        <w:tcBorders>
                          <w:top w:val="nil"/>
                          <w:left w:val="nil"/>
                          <w:bottom w:val="nil"/>
                          <w:right w:val="nil"/>
                        </w:tcBorders>
                        <w:tcMar>
                          <w:top w:w="39" w:type="dxa"/>
                          <w:left w:w="39" w:type="dxa"/>
                          <w:bottom w:w="39" w:type="dxa"/>
                          <w:right w:w="39" w:type="dxa"/>
                        </w:tcMar>
                      </w:tcPr>
                      <w:p w14:paraId="1E070D82" w14:textId="77777777" w:rsidR="007F2012" w:rsidRDefault="00A854C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BC2888A" w14:textId="77777777" w:rsidR="007F2012" w:rsidRDefault="007F2012">
                  <w:pPr>
                    <w:spacing w:after="0" w:line="240" w:lineRule="auto"/>
                  </w:pPr>
                </w:p>
              </w:tc>
            </w:tr>
            <w:tr w:rsidR="007F2012" w14:paraId="0B8FFF11" w14:textId="77777777">
              <w:trPr>
                <w:trHeight w:val="99"/>
              </w:trPr>
              <w:tc>
                <w:tcPr>
                  <w:tcW w:w="0" w:type="dxa"/>
                  <w:tcBorders>
                    <w:left w:val="single" w:sz="15" w:space="0" w:color="000000"/>
                  </w:tcBorders>
                </w:tcPr>
                <w:p w14:paraId="3620068A" w14:textId="77777777" w:rsidR="007F2012" w:rsidRDefault="007F2012">
                  <w:pPr>
                    <w:pStyle w:val="EmptyCellLayoutStyle"/>
                    <w:spacing w:after="0" w:line="240" w:lineRule="auto"/>
                  </w:pPr>
                </w:p>
              </w:tc>
              <w:tc>
                <w:tcPr>
                  <w:tcW w:w="11159" w:type="dxa"/>
                  <w:tcBorders>
                    <w:right w:val="single" w:sz="15" w:space="0" w:color="000000"/>
                  </w:tcBorders>
                </w:tcPr>
                <w:p w14:paraId="05A7A5CB" w14:textId="77777777" w:rsidR="007F2012" w:rsidRDefault="007F2012">
                  <w:pPr>
                    <w:pStyle w:val="EmptyCellLayoutStyle"/>
                    <w:spacing w:after="0" w:line="240" w:lineRule="auto"/>
                  </w:pPr>
                </w:p>
              </w:tc>
            </w:tr>
            <w:tr w:rsidR="007F2012" w14:paraId="19E8FC34" w14:textId="77777777">
              <w:trPr>
                <w:trHeight w:val="290"/>
              </w:trPr>
              <w:tc>
                <w:tcPr>
                  <w:tcW w:w="0" w:type="dxa"/>
                  <w:tcBorders>
                    <w:left w:val="single" w:sz="15" w:space="0" w:color="000000"/>
                    <w:bottom w:val="single" w:sz="15" w:space="0" w:color="000000"/>
                  </w:tcBorders>
                </w:tcPr>
                <w:p w14:paraId="2E38E9FF" w14:textId="77777777" w:rsidR="007F2012" w:rsidRDefault="007F201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F2012" w14:paraId="34615648" w14:textId="77777777">
                    <w:trPr>
                      <w:trHeight w:val="212"/>
                    </w:trPr>
                    <w:tc>
                      <w:tcPr>
                        <w:tcW w:w="11160" w:type="dxa"/>
                        <w:tcBorders>
                          <w:top w:val="nil"/>
                          <w:left w:val="nil"/>
                          <w:bottom w:val="nil"/>
                          <w:right w:val="nil"/>
                        </w:tcBorders>
                        <w:tcMar>
                          <w:top w:w="39" w:type="dxa"/>
                          <w:left w:w="39" w:type="dxa"/>
                          <w:bottom w:w="39" w:type="dxa"/>
                          <w:right w:w="39" w:type="dxa"/>
                        </w:tcMar>
                      </w:tcPr>
                      <w:p w14:paraId="5875A5AA" w14:textId="77777777" w:rsidR="007F2012" w:rsidRDefault="00A854C0">
                        <w:pPr>
                          <w:spacing w:after="0" w:line="240" w:lineRule="auto"/>
                        </w:pPr>
                        <w:r>
                          <w:rPr>
                            <w:rFonts w:ascii="Arial" w:eastAsia="Arial" w:hAnsi="Arial"/>
                            <w:color w:val="000000"/>
                          </w:rPr>
                          <w:t>Yes, no exceptions.</w:t>
                        </w:r>
                      </w:p>
                    </w:tc>
                  </w:tr>
                </w:tbl>
                <w:p w14:paraId="1537D4BC" w14:textId="77777777" w:rsidR="007F2012" w:rsidRDefault="007F2012">
                  <w:pPr>
                    <w:spacing w:after="0" w:line="240" w:lineRule="auto"/>
                  </w:pPr>
                </w:p>
              </w:tc>
            </w:tr>
          </w:tbl>
          <w:p w14:paraId="1A200A72" w14:textId="77777777" w:rsidR="007F2012" w:rsidRDefault="007F2012">
            <w:pPr>
              <w:spacing w:after="0" w:line="240" w:lineRule="auto"/>
            </w:pPr>
          </w:p>
        </w:tc>
        <w:tc>
          <w:tcPr>
            <w:tcW w:w="179" w:type="dxa"/>
          </w:tcPr>
          <w:p w14:paraId="3671B882" w14:textId="77777777" w:rsidR="007F2012" w:rsidRDefault="007F2012">
            <w:pPr>
              <w:pStyle w:val="EmptyCellLayoutStyle"/>
              <w:spacing w:after="0" w:line="240" w:lineRule="auto"/>
            </w:pPr>
          </w:p>
        </w:tc>
      </w:tr>
      <w:tr w:rsidR="007F2012" w14:paraId="3D0DCC2A" w14:textId="77777777">
        <w:trPr>
          <w:trHeight w:val="110"/>
        </w:trPr>
        <w:tc>
          <w:tcPr>
            <w:tcW w:w="179" w:type="dxa"/>
          </w:tcPr>
          <w:p w14:paraId="3BDBD5E3" w14:textId="77777777" w:rsidR="007F2012" w:rsidRDefault="007F2012">
            <w:pPr>
              <w:pStyle w:val="EmptyCellLayoutStyle"/>
              <w:spacing w:after="0" w:line="240" w:lineRule="auto"/>
            </w:pPr>
          </w:p>
        </w:tc>
        <w:tc>
          <w:tcPr>
            <w:tcW w:w="0" w:type="dxa"/>
          </w:tcPr>
          <w:p w14:paraId="7BA93676" w14:textId="77777777" w:rsidR="007F2012" w:rsidRDefault="007F2012">
            <w:pPr>
              <w:pStyle w:val="EmptyCellLayoutStyle"/>
              <w:spacing w:after="0" w:line="240" w:lineRule="auto"/>
            </w:pPr>
          </w:p>
        </w:tc>
        <w:tc>
          <w:tcPr>
            <w:tcW w:w="0" w:type="dxa"/>
          </w:tcPr>
          <w:p w14:paraId="259B3445" w14:textId="77777777" w:rsidR="007F2012" w:rsidRDefault="007F2012">
            <w:pPr>
              <w:pStyle w:val="EmptyCellLayoutStyle"/>
              <w:spacing w:after="0" w:line="240" w:lineRule="auto"/>
            </w:pPr>
          </w:p>
        </w:tc>
        <w:tc>
          <w:tcPr>
            <w:tcW w:w="0" w:type="dxa"/>
          </w:tcPr>
          <w:p w14:paraId="4E310804" w14:textId="77777777" w:rsidR="007F2012" w:rsidRDefault="007F2012">
            <w:pPr>
              <w:pStyle w:val="EmptyCellLayoutStyle"/>
              <w:spacing w:after="0" w:line="240" w:lineRule="auto"/>
            </w:pPr>
          </w:p>
        </w:tc>
        <w:tc>
          <w:tcPr>
            <w:tcW w:w="0" w:type="dxa"/>
          </w:tcPr>
          <w:p w14:paraId="4A0D7032" w14:textId="77777777" w:rsidR="007F2012" w:rsidRDefault="007F2012">
            <w:pPr>
              <w:pStyle w:val="EmptyCellLayoutStyle"/>
              <w:spacing w:after="0" w:line="240" w:lineRule="auto"/>
            </w:pPr>
          </w:p>
        </w:tc>
        <w:tc>
          <w:tcPr>
            <w:tcW w:w="0" w:type="dxa"/>
          </w:tcPr>
          <w:p w14:paraId="009619D7" w14:textId="77777777" w:rsidR="007F2012" w:rsidRDefault="007F2012">
            <w:pPr>
              <w:pStyle w:val="EmptyCellLayoutStyle"/>
              <w:spacing w:after="0" w:line="240" w:lineRule="auto"/>
            </w:pPr>
          </w:p>
        </w:tc>
        <w:tc>
          <w:tcPr>
            <w:tcW w:w="0" w:type="dxa"/>
          </w:tcPr>
          <w:p w14:paraId="196A0142" w14:textId="77777777" w:rsidR="007F2012" w:rsidRDefault="007F2012">
            <w:pPr>
              <w:pStyle w:val="EmptyCellLayoutStyle"/>
              <w:spacing w:after="0" w:line="240" w:lineRule="auto"/>
            </w:pPr>
          </w:p>
        </w:tc>
        <w:tc>
          <w:tcPr>
            <w:tcW w:w="2505" w:type="dxa"/>
          </w:tcPr>
          <w:p w14:paraId="12BF04A4" w14:textId="77777777" w:rsidR="007F2012" w:rsidRDefault="007F2012">
            <w:pPr>
              <w:pStyle w:val="EmptyCellLayoutStyle"/>
              <w:spacing w:after="0" w:line="240" w:lineRule="auto"/>
            </w:pPr>
          </w:p>
        </w:tc>
        <w:tc>
          <w:tcPr>
            <w:tcW w:w="6120" w:type="dxa"/>
          </w:tcPr>
          <w:p w14:paraId="4521C761" w14:textId="77777777" w:rsidR="007F2012" w:rsidRDefault="007F2012">
            <w:pPr>
              <w:pStyle w:val="EmptyCellLayoutStyle"/>
              <w:spacing w:after="0" w:line="240" w:lineRule="auto"/>
            </w:pPr>
          </w:p>
        </w:tc>
        <w:tc>
          <w:tcPr>
            <w:tcW w:w="2534" w:type="dxa"/>
          </w:tcPr>
          <w:p w14:paraId="3BEAB47C" w14:textId="77777777" w:rsidR="007F2012" w:rsidRDefault="007F2012">
            <w:pPr>
              <w:pStyle w:val="EmptyCellLayoutStyle"/>
              <w:spacing w:after="0" w:line="240" w:lineRule="auto"/>
            </w:pPr>
          </w:p>
        </w:tc>
        <w:tc>
          <w:tcPr>
            <w:tcW w:w="179" w:type="dxa"/>
          </w:tcPr>
          <w:p w14:paraId="361ACBEB" w14:textId="77777777" w:rsidR="007F2012" w:rsidRDefault="007F2012">
            <w:pPr>
              <w:pStyle w:val="EmptyCellLayoutStyle"/>
              <w:spacing w:after="0" w:line="240" w:lineRule="auto"/>
            </w:pPr>
          </w:p>
        </w:tc>
      </w:tr>
      <w:tr w:rsidR="00B732DB" w14:paraId="01140E82" w14:textId="77777777" w:rsidTr="00B732DB">
        <w:tc>
          <w:tcPr>
            <w:tcW w:w="179" w:type="dxa"/>
          </w:tcPr>
          <w:p w14:paraId="555E4046" w14:textId="77777777" w:rsidR="007F2012" w:rsidRDefault="007F201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732DB" w14:paraId="1905B52E" w14:textId="77777777" w:rsidTr="00B732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F2012" w14:paraId="448591B5" w14:textId="77777777">
                    <w:trPr>
                      <w:trHeight w:val="192"/>
                    </w:trPr>
                    <w:tc>
                      <w:tcPr>
                        <w:tcW w:w="11160" w:type="dxa"/>
                        <w:tcBorders>
                          <w:top w:val="nil"/>
                          <w:left w:val="nil"/>
                          <w:bottom w:val="nil"/>
                          <w:right w:val="nil"/>
                        </w:tcBorders>
                        <w:tcMar>
                          <w:top w:w="39" w:type="dxa"/>
                          <w:left w:w="39" w:type="dxa"/>
                          <w:bottom w:w="39" w:type="dxa"/>
                          <w:right w:w="39" w:type="dxa"/>
                        </w:tcMar>
                      </w:tcPr>
                      <w:p w14:paraId="1BD48F2E" w14:textId="77777777" w:rsidR="007F2012" w:rsidRDefault="00A854C0">
                        <w:pPr>
                          <w:spacing w:after="0" w:line="240" w:lineRule="auto"/>
                        </w:pPr>
                        <w:r>
                          <w:rPr>
                            <w:rFonts w:ascii="Arial" w:eastAsia="Arial" w:hAnsi="Arial"/>
                            <w:b/>
                            <w:color w:val="000000"/>
                            <w:sz w:val="16"/>
                          </w:rPr>
                          <w:t>23. What are the essential functions of this position?</w:t>
                        </w:r>
                      </w:p>
                    </w:tc>
                  </w:tr>
                </w:tbl>
                <w:p w14:paraId="533396DB" w14:textId="77777777" w:rsidR="007F2012" w:rsidRDefault="007F2012">
                  <w:pPr>
                    <w:spacing w:after="0" w:line="240" w:lineRule="auto"/>
                  </w:pPr>
                </w:p>
              </w:tc>
            </w:tr>
            <w:tr w:rsidR="007F2012" w14:paraId="30385743" w14:textId="77777777">
              <w:trPr>
                <w:trHeight w:val="80"/>
              </w:trPr>
              <w:tc>
                <w:tcPr>
                  <w:tcW w:w="0" w:type="dxa"/>
                  <w:tcBorders>
                    <w:left w:val="single" w:sz="15" w:space="0" w:color="000000"/>
                  </w:tcBorders>
                </w:tcPr>
                <w:p w14:paraId="0B047211" w14:textId="77777777" w:rsidR="007F2012" w:rsidRDefault="007F2012">
                  <w:pPr>
                    <w:pStyle w:val="EmptyCellLayoutStyle"/>
                    <w:spacing w:after="0" w:line="240" w:lineRule="auto"/>
                  </w:pPr>
                </w:p>
              </w:tc>
              <w:tc>
                <w:tcPr>
                  <w:tcW w:w="11159" w:type="dxa"/>
                  <w:tcBorders>
                    <w:right w:val="single" w:sz="15" w:space="0" w:color="000000"/>
                  </w:tcBorders>
                </w:tcPr>
                <w:p w14:paraId="4498AD2C" w14:textId="77777777" w:rsidR="007F2012" w:rsidRDefault="007F2012">
                  <w:pPr>
                    <w:pStyle w:val="EmptyCellLayoutStyle"/>
                    <w:spacing w:after="0" w:line="240" w:lineRule="auto"/>
                  </w:pPr>
                </w:p>
              </w:tc>
            </w:tr>
            <w:tr w:rsidR="007F2012" w14:paraId="276BFADB" w14:textId="77777777">
              <w:trPr>
                <w:trHeight w:val="290"/>
              </w:trPr>
              <w:tc>
                <w:tcPr>
                  <w:tcW w:w="0" w:type="dxa"/>
                  <w:tcBorders>
                    <w:left w:val="single" w:sz="15" w:space="0" w:color="000000"/>
                    <w:bottom w:val="single" w:sz="15" w:space="0" w:color="000000"/>
                  </w:tcBorders>
                </w:tcPr>
                <w:p w14:paraId="7C787CDA" w14:textId="77777777" w:rsidR="007F2012" w:rsidRDefault="007F201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F2012" w14:paraId="75208B74" w14:textId="77777777">
                    <w:trPr>
                      <w:trHeight w:val="212"/>
                    </w:trPr>
                    <w:tc>
                      <w:tcPr>
                        <w:tcW w:w="11160" w:type="dxa"/>
                        <w:tcBorders>
                          <w:top w:val="nil"/>
                          <w:left w:val="nil"/>
                          <w:bottom w:val="nil"/>
                          <w:right w:val="nil"/>
                        </w:tcBorders>
                        <w:tcMar>
                          <w:top w:w="39" w:type="dxa"/>
                          <w:left w:w="39" w:type="dxa"/>
                          <w:bottom w:w="39" w:type="dxa"/>
                          <w:right w:w="39" w:type="dxa"/>
                        </w:tcMar>
                      </w:tcPr>
                      <w:p w14:paraId="355ABD65" w14:textId="77777777" w:rsidR="007F2012" w:rsidRDefault="00A854C0">
                        <w:pPr>
                          <w:spacing w:after="0" w:line="240" w:lineRule="auto"/>
                        </w:pPr>
                        <w:r>
                          <w:rPr>
                            <w:rFonts w:ascii="Arial" w:eastAsia="Arial" w:hAnsi="Arial"/>
                            <w:color w:val="000000"/>
                          </w:rPr>
                          <w:t>Position is responsible for recommending the investment, retention, or disposition of investments in companies or limited partnerships in one or more specific industries and other closely related business fields for the ROAD portfolio of the multi-billion-dollar SMRS pension fund.  Such recommendations are based upon in-depth research and analysis of the particular company and industry involved, and made within an assessment of the U.S. and world economic outlook and the technical market outlook.</w:t>
                        </w:r>
                      </w:p>
                    </w:tc>
                  </w:tr>
                </w:tbl>
                <w:p w14:paraId="7C92D115" w14:textId="77777777" w:rsidR="007F2012" w:rsidRDefault="007F2012">
                  <w:pPr>
                    <w:spacing w:after="0" w:line="240" w:lineRule="auto"/>
                  </w:pPr>
                </w:p>
              </w:tc>
            </w:tr>
          </w:tbl>
          <w:p w14:paraId="74837082" w14:textId="77777777" w:rsidR="007F2012" w:rsidRDefault="007F2012">
            <w:pPr>
              <w:spacing w:after="0" w:line="240" w:lineRule="auto"/>
            </w:pPr>
          </w:p>
        </w:tc>
        <w:tc>
          <w:tcPr>
            <w:tcW w:w="179" w:type="dxa"/>
          </w:tcPr>
          <w:p w14:paraId="477C27EA" w14:textId="77777777" w:rsidR="007F2012" w:rsidRDefault="007F2012">
            <w:pPr>
              <w:pStyle w:val="EmptyCellLayoutStyle"/>
              <w:spacing w:after="0" w:line="240" w:lineRule="auto"/>
            </w:pPr>
          </w:p>
        </w:tc>
      </w:tr>
      <w:tr w:rsidR="007F2012" w14:paraId="1DD81BBA" w14:textId="77777777">
        <w:trPr>
          <w:trHeight w:val="99"/>
        </w:trPr>
        <w:tc>
          <w:tcPr>
            <w:tcW w:w="179" w:type="dxa"/>
          </w:tcPr>
          <w:p w14:paraId="797D442D" w14:textId="77777777" w:rsidR="007F2012" w:rsidRDefault="007F2012">
            <w:pPr>
              <w:pStyle w:val="EmptyCellLayoutStyle"/>
              <w:spacing w:after="0" w:line="240" w:lineRule="auto"/>
            </w:pPr>
          </w:p>
        </w:tc>
        <w:tc>
          <w:tcPr>
            <w:tcW w:w="0" w:type="dxa"/>
          </w:tcPr>
          <w:p w14:paraId="55AD5FF8" w14:textId="77777777" w:rsidR="007F2012" w:rsidRDefault="007F2012">
            <w:pPr>
              <w:pStyle w:val="EmptyCellLayoutStyle"/>
              <w:spacing w:after="0" w:line="240" w:lineRule="auto"/>
            </w:pPr>
          </w:p>
        </w:tc>
        <w:tc>
          <w:tcPr>
            <w:tcW w:w="0" w:type="dxa"/>
          </w:tcPr>
          <w:p w14:paraId="77478894" w14:textId="77777777" w:rsidR="007F2012" w:rsidRDefault="007F2012">
            <w:pPr>
              <w:pStyle w:val="EmptyCellLayoutStyle"/>
              <w:spacing w:after="0" w:line="240" w:lineRule="auto"/>
            </w:pPr>
          </w:p>
        </w:tc>
        <w:tc>
          <w:tcPr>
            <w:tcW w:w="0" w:type="dxa"/>
          </w:tcPr>
          <w:p w14:paraId="0E4F8DA7" w14:textId="77777777" w:rsidR="007F2012" w:rsidRDefault="007F2012">
            <w:pPr>
              <w:pStyle w:val="EmptyCellLayoutStyle"/>
              <w:spacing w:after="0" w:line="240" w:lineRule="auto"/>
            </w:pPr>
          </w:p>
        </w:tc>
        <w:tc>
          <w:tcPr>
            <w:tcW w:w="0" w:type="dxa"/>
          </w:tcPr>
          <w:p w14:paraId="1CFA0B20" w14:textId="77777777" w:rsidR="007F2012" w:rsidRDefault="007F2012">
            <w:pPr>
              <w:pStyle w:val="EmptyCellLayoutStyle"/>
              <w:spacing w:after="0" w:line="240" w:lineRule="auto"/>
            </w:pPr>
          </w:p>
        </w:tc>
        <w:tc>
          <w:tcPr>
            <w:tcW w:w="0" w:type="dxa"/>
          </w:tcPr>
          <w:p w14:paraId="3F897ABB" w14:textId="77777777" w:rsidR="007F2012" w:rsidRDefault="007F2012">
            <w:pPr>
              <w:pStyle w:val="EmptyCellLayoutStyle"/>
              <w:spacing w:after="0" w:line="240" w:lineRule="auto"/>
            </w:pPr>
          </w:p>
        </w:tc>
        <w:tc>
          <w:tcPr>
            <w:tcW w:w="0" w:type="dxa"/>
          </w:tcPr>
          <w:p w14:paraId="183622F1" w14:textId="77777777" w:rsidR="007F2012" w:rsidRDefault="007F2012">
            <w:pPr>
              <w:pStyle w:val="EmptyCellLayoutStyle"/>
              <w:spacing w:after="0" w:line="240" w:lineRule="auto"/>
            </w:pPr>
          </w:p>
        </w:tc>
        <w:tc>
          <w:tcPr>
            <w:tcW w:w="2505" w:type="dxa"/>
          </w:tcPr>
          <w:p w14:paraId="6FE72435" w14:textId="77777777" w:rsidR="007F2012" w:rsidRDefault="007F2012">
            <w:pPr>
              <w:pStyle w:val="EmptyCellLayoutStyle"/>
              <w:spacing w:after="0" w:line="240" w:lineRule="auto"/>
            </w:pPr>
          </w:p>
        </w:tc>
        <w:tc>
          <w:tcPr>
            <w:tcW w:w="6120" w:type="dxa"/>
          </w:tcPr>
          <w:p w14:paraId="1164E8FD" w14:textId="77777777" w:rsidR="007F2012" w:rsidRDefault="007F2012">
            <w:pPr>
              <w:pStyle w:val="EmptyCellLayoutStyle"/>
              <w:spacing w:after="0" w:line="240" w:lineRule="auto"/>
            </w:pPr>
          </w:p>
        </w:tc>
        <w:tc>
          <w:tcPr>
            <w:tcW w:w="2534" w:type="dxa"/>
          </w:tcPr>
          <w:p w14:paraId="674ADC64" w14:textId="77777777" w:rsidR="007F2012" w:rsidRDefault="007F2012">
            <w:pPr>
              <w:pStyle w:val="EmptyCellLayoutStyle"/>
              <w:spacing w:after="0" w:line="240" w:lineRule="auto"/>
            </w:pPr>
          </w:p>
        </w:tc>
        <w:tc>
          <w:tcPr>
            <w:tcW w:w="179" w:type="dxa"/>
          </w:tcPr>
          <w:p w14:paraId="3DF5E828" w14:textId="77777777" w:rsidR="007F2012" w:rsidRDefault="007F2012">
            <w:pPr>
              <w:pStyle w:val="EmptyCellLayoutStyle"/>
              <w:spacing w:after="0" w:line="240" w:lineRule="auto"/>
            </w:pPr>
          </w:p>
        </w:tc>
      </w:tr>
      <w:tr w:rsidR="00B732DB" w14:paraId="2A723B57" w14:textId="77777777" w:rsidTr="00B732DB">
        <w:tc>
          <w:tcPr>
            <w:tcW w:w="179" w:type="dxa"/>
          </w:tcPr>
          <w:p w14:paraId="06AC7635" w14:textId="77777777" w:rsidR="007F2012" w:rsidRDefault="007F2012">
            <w:pPr>
              <w:pStyle w:val="EmptyCellLayoutStyle"/>
              <w:spacing w:after="0" w:line="240" w:lineRule="auto"/>
            </w:pPr>
          </w:p>
        </w:tc>
        <w:tc>
          <w:tcPr>
            <w:tcW w:w="0" w:type="dxa"/>
          </w:tcPr>
          <w:p w14:paraId="213F753F" w14:textId="77777777" w:rsidR="007F2012" w:rsidRDefault="007F2012">
            <w:pPr>
              <w:pStyle w:val="EmptyCellLayoutStyle"/>
              <w:spacing w:after="0" w:line="240" w:lineRule="auto"/>
            </w:pPr>
          </w:p>
        </w:tc>
        <w:tc>
          <w:tcPr>
            <w:tcW w:w="0" w:type="dxa"/>
          </w:tcPr>
          <w:p w14:paraId="1A81A8E3" w14:textId="77777777" w:rsidR="007F2012" w:rsidRDefault="007F201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732DB" w14:paraId="69CEA0B4" w14:textId="77777777" w:rsidTr="00B732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F2012" w14:paraId="4D057CC1" w14:textId="77777777">
                    <w:trPr>
                      <w:trHeight w:val="192"/>
                    </w:trPr>
                    <w:tc>
                      <w:tcPr>
                        <w:tcW w:w="11160" w:type="dxa"/>
                        <w:tcBorders>
                          <w:top w:val="nil"/>
                          <w:left w:val="nil"/>
                          <w:bottom w:val="nil"/>
                          <w:right w:val="nil"/>
                        </w:tcBorders>
                        <w:tcMar>
                          <w:top w:w="39" w:type="dxa"/>
                          <w:left w:w="39" w:type="dxa"/>
                          <w:bottom w:w="39" w:type="dxa"/>
                          <w:right w:w="39" w:type="dxa"/>
                        </w:tcMar>
                      </w:tcPr>
                      <w:p w14:paraId="7B38CC60" w14:textId="77777777" w:rsidR="007F2012" w:rsidRDefault="00A854C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68FD7F2" w14:textId="77777777" w:rsidR="007F2012" w:rsidRDefault="007F2012">
                  <w:pPr>
                    <w:spacing w:after="0" w:line="240" w:lineRule="auto"/>
                  </w:pPr>
                </w:p>
              </w:tc>
            </w:tr>
            <w:tr w:rsidR="007F2012" w14:paraId="367D6C69" w14:textId="77777777">
              <w:trPr>
                <w:trHeight w:val="90"/>
              </w:trPr>
              <w:tc>
                <w:tcPr>
                  <w:tcW w:w="0" w:type="dxa"/>
                  <w:tcBorders>
                    <w:left w:val="single" w:sz="15" w:space="0" w:color="000000"/>
                  </w:tcBorders>
                </w:tcPr>
                <w:p w14:paraId="36F80597" w14:textId="77777777" w:rsidR="007F2012" w:rsidRDefault="007F2012">
                  <w:pPr>
                    <w:pStyle w:val="EmptyCellLayoutStyle"/>
                    <w:spacing w:after="0" w:line="240" w:lineRule="auto"/>
                  </w:pPr>
                </w:p>
              </w:tc>
              <w:tc>
                <w:tcPr>
                  <w:tcW w:w="11159" w:type="dxa"/>
                  <w:tcBorders>
                    <w:right w:val="single" w:sz="15" w:space="0" w:color="000000"/>
                  </w:tcBorders>
                </w:tcPr>
                <w:p w14:paraId="63FB306B" w14:textId="77777777" w:rsidR="007F2012" w:rsidRDefault="007F2012">
                  <w:pPr>
                    <w:pStyle w:val="EmptyCellLayoutStyle"/>
                    <w:spacing w:after="0" w:line="240" w:lineRule="auto"/>
                  </w:pPr>
                </w:p>
              </w:tc>
            </w:tr>
            <w:tr w:rsidR="007F2012" w14:paraId="46D6D48E" w14:textId="77777777">
              <w:trPr>
                <w:trHeight w:val="290"/>
              </w:trPr>
              <w:tc>
                <w:tcPr>
                  <w:tcW w:w="0" w:type="dxa"/>
                  <w:tcBorders>
                    <w:left w:val="single" w:sz="15" w:space="0" w:color="000000"/>
                    <w:bottom w:val="single" w:sz="15" w:space="0" w:color="000000"/>
                  </w:tcBorders>
                </w:tcPr>
                <w:p w14:paraId="04B4D56F" w14:textId="77777777" w:rsidR="007F2012" w:rsidRDefault="007F201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F2012" w14:paraId="6E7F7EB4" w14:textId="77777777">
                    <w:trPr>
                      <w:trHeight w:val="212"/>
                    </w:trPr>
                    <w:tc>
                      <w:tcPr>
                        <w:tcW w:w="11160" w:type="dxa"/>
                        <w:tcBorders>
                          <w:top w:val="nil"/>
                          <w:left w:val="nil"/>
                          <w:bottom w:val="nil"/>
                          <w:right w:val="nil"/>
                        </w:tcBorders>
                        <w:tcMar>
                          <w:top w:w="39" w:type="dxa"/>
                          <w:left w:w="39" w:type="dxa"/>
                          <w:bottom w:w="39" w:type="dxa"/>
                          <w:right w:w="39" w:type="dxa"/>
                        </w:tcMar>
                      </w:tcPr>
                      <w:p w14:paraId="286CBC46" w14:textId="77777777" w:rsidR="007F2012" w:rsidRDefault="00A854C0">
                        <w:pPr>
                          <w:spacing w:after="0" w:line="240" w:lineRule="auto"/>
                        </w:pPr>
                        <w:r>
                          <w:rPr>
                            <w:rFonts w:ascii="Arial" w:eastAsia="Arial" w:hAnsi="Arial"/>
                            <w:color w:val="000000"/>
                          </w:rPr>
                          <w:t>New position.</w:t>
                        </w:r>
                      </w:p>
                    </w:tc>
                  </w:tr>
                </w:tbl>
                <w:p w14:paraId="2C2C9EDA" w14:textId="77777777" w:rsidR="007F2012" w:rsidRDefault="007F2012">
                  <w:pPr>
                    <w:spacing w:after="0" w:line="240" w:lineRule="auto"/>
                  </w:pPr>
                </w:p>
              </w:tc>
            </w:tr>
          </w:tbl>
          <w:p w14:paraId="3AA530BD" w14:textId="77777777" w:rsidR="007F2012" w:rsidRDefault="007F2012">
            <w:pPr>
              <w:spacing w:after="0" w:line="240" w:lineRule="auto"/>
            </w:pPr>
          </w:p>
        </w:tc>
        <w:tc>
          <w:tcPr>
            <w:tcW w:w="179" w:type="dxa"/>
          </w:tcPr>
          <w:p w14:paraId="11CAC19C" w14:textId="77777777" w:rsidR="007F2012" w:rsidRDefault="007F2012">
            <w:pPr>
              <w:pStyle w:val="EmptyCellLayoutStyle"/>
              <w:spacing w:after="0" w:line="240" w:lineRule="auto"/>
            </w:pPr>
          </w:p>
        </w:tc>
      </w:tr>
      <w:tr w:rsidR="007F2012" w14:paraId="6C9594FA" w14:textId="77777777">
        <w:trPr>
          <w:trHeight w:val="100"/>
        </w:trPr>
        <w:tc>
          <w:tcPr>
            <w:tcW w:w="179" w:type="dxa"/>
          </w:tcPr>
          <w:p w14:paraId="7B5B3EE3" w14:textId="77777777" w:rsidR="007F2012" w:rsidRDefault="007F2012">
            <w:pPr>
              <w:pStyle w:val="EmptyCellLayoutStyle"/>
              <w:spacing w:after="0" w:line="240" w:lineRule="auto"/>
            </w:pPr>
          </w:p>
        </w:tc>
        <w:tc>
          <w:tcPr>
            <w:tcW w:w="0" w:type="dxa"/>
          </w:tcPr>
          <w:p w14:paraId="768872D6" w14:textId="77777777" w:rsidR="007F2012" w:rsidRDefault="007F2012">
            <w:pPr>
              <w:pStyle w:val="EmptyCellLayoutStyle"/>
              <w:spacing w:after="0" w:line="240" w:lineRule="auto"/>
            </w:pPr>
          </w:p>
        </w:tc>
        <w:tc>
          <w:tcPr>
            <w:tcW w:w="0" w:type="dxa"/>
          </w:tcPr>
          <w:p w14:paraId="6BAA7CFE" w14:textId="77777777" w:rsidR="007F2012" w:rsidRDefault="007F2012">
            <w:pPr>
              <w:pStyle w:val="EmptyCellLayoutStyle"/>
              <w:spacing w:after="0" w:line="240" w:lineRule="auto"/>
            </w:pPr>
          </w:p>
        </w:tc>
        <w:tc>
          <w:tcPr>
            <w:tcW w:w="0" w:type="dxa"/>
          </w:tcPr>
          <w:p w14:paraId="068A02DB" w14:textId="77777777" w:rsidR="007F2012" w:rsidRDefault="007F2012">
            <w:pPr>
              <w:pStyle w:val="EmptyCellLayoutStyle"/>
              <w:spacing w:after="0" w:line="240" w:lineRule="auto"/>
            </w:pPr>
          </w:p>
        </w:tc>
        <w:tc>
          <w:tcPr>
            <w:tcW w:w="0" w:type="dxa"/>
          </w:tcPr>
          <w:p w14:paraId="779C324B" w14:textId="77777777" w:rsidR="007F2012" w:rsidRDefault="007F2012">
            <w:pPr>
              <w:pStyle w:val="EmptyCellLayoutStyle"/>
              <w:spacing w:after="0" w:line="240" w:lineRule="auto"/>
            </w:pPr>
          </w:p>
        </w:tc>
        <w:tc>
          <w:tcPr>
            <w:tcW w:w="0" w:type="dxa"/>
          </w:tcPr>
          <w:p w14:paraId="3E4263ED" w14:textId="77777777" w:rsidR="007F2012" w:rsidRDefault="007F2012">
            <w:pPr>
              <w:pStyle w:val="EmptyCellLayoutStyle"/>
              <w:spacing w:after="0" w:line="240" w:lineRule="auto"/>
            </w:pPr>
          </w:p>
        </w:tc>
        <w:tc>
          <w:tcPr>
            <w:tcW w:w="0" w:type="dxa"/>
          </w:tcPr>
          <w:p w14:paraId="14005E88" w14:textId="77777777" w:rsidR="007F2012" w:rsidRDefault="007F2012">
            <w:pPr>
              <w:pStyle w:val="EmptyCellLayoutStyle"/>
              <w:spacing w:after="0" w:line="240" w:lineRule="auto"/>
            </w:pPr>
          </w:p>
        </w:tc>
        <w:tc>
          <w:tcPr>
            <w:tcW w:w="2505" w:type="dxa"/>
          </w:tcPr>
          <w:p w14:paraId="6D373C4E" w14:textId="77777777" w:rsidR="007F2012" w:rsidRDefault="007F2012">
            <w:pPr>
              <w:pStyle w:val="EmptyCellLayoutStyle"/>
              <w:spacing w:after="0" w:line="240" w:lineRule="auto"/>
            </w:pPr>
          </w:p>
        </w:tc>
        <w:tc>
          <w:tcPr>
            <w:tcW w:w="6120" w:type="dxa"/>
          </w:tcPr>
          <w:p w14:paraId="7B115F50" w14:textId="77777777" w:rsidR="007F2012" w:rsidRDefault="007F2012">
            <w:pPr>
              <w:pStyle w:val="EmptyCellLayoutStyle"/>
              <w:spacing w:after="0" w:line="240" w:lineRule="auto"/>
            </w:pPr>
          </w:p>
        </w:tc>
        <w:tc>
          <w:tcPr>
            <w:tcW w:w="2534" w:type="dxa"/>
          </w:tcPr>
          <w:p w14:paraId="64827E51" w14:textId="77777777" w:rsidR="007F2012" w:rsidRDefault="007F2012">
            <w:pPr>
              <w:pStyle w:val="EmptyCellLayoutStyle"/>
              <w:spacing w:after="0" w:line="240" w:lineRule="auto"/>
            </w:pPr>
          </w:p>
        </w:tc>
        <w:tc>
          <w:tcPr>
            <w:tcW w:w="179" w:type="dxa"/>
          </w:tcPr>
          <w:p w14:paraId="7D34C5CF" w14:textId="77777777" w:rsidR="007F2012" w:rsidRDefault="007F2012">
            <w:pPr>
              <w:pStyle w:val="EmptyCellLayoutStyle"/>
              <w:spacing w:after="0" w:line="240" w:lineRule="auto"/>
            </w:pPr>
          </w:p>
        </w:tc>
      </w:tr>
      <w:tr w:rsidR="00B732DB" w14:paraId="01C76D16" w14:textId="77777777" w:rsidTr="00B732DB">
        <w:tc>
          <w:tcPr>
            <w:tcW w:w="179" w:type="dxa"/>
          </w:tcPr>
          <w:p w14:paraId="4181218C" w14:textId="77777777" w:rsidR="007F2012" w:rsidRDefault="007F2012">
            <w:pPr>
              <w:pStyle w:val="EmptyCellLayoutStyle"/>
              <w:spacing w:after="0" w:line="240" w:lineRule="auto"/>
            </w:pPr>
          </w:p>
        </w:tc>
        <w:tc>
          <w:tcPr>
            <w:tcW w:w="0" w:type="dxa"/>
          </w:tcPr>
          <w:p w14:paraId="11F0D2E6" w14:textId="77777777" w:rsidR="007F2012" w:rsidRDefault="007F201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B732DB" w14:paraId="545BBA39" w14:textId="77777777" w:rsidTr="00B732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2012" w14:paraId="0EADF7AC" w14:textId="77777777">
                    <w:trPr>
                      <w:trHeight w:val="192"/>
                    </w:trPr>
                    <w:tc>
                      <w:tcPr>
                        <w:tcW w:w="11160" w:type="dxa"/>
                        <w:tcBorders>
                          <w:top w:val="nil"/>
                          <w:left w:val="nil"/>
                          <w:bottom w:val="nil"/>
                          <w:right w:val="nil"/>
                        </w:tcBorders>
                        <w:tcMar>
                          <w:top w:w="39" w:type="dxa"/>
                          <w:left w:w="39" w:type="dxa"/>
                          <w:bottom w:w="39" w:type="dxa"/>
                          <w:right w:w="39" w:type="dxa"/>
                        </w:tcMar>
                      </w:tcPr>
                      <w:p w14:paraId="5ED78FA1" w14:textId="77777777" w:rsidR="007F2012" w:rsidRDefault="00A854C0">
                        <w:pPr>
                          <w:spacing w:after="0" w:line="240" w:lineRule="auto"/>
                        </w:pPr>
                        <w:r>
                          <w:rPr>
                            <w:rFonts w:ascii="Arial" w:eastAsia="Arial" w:hAnsi="Arial"/>
                            <w:b/>
                            <w:color w:val="000000"/>
                            <w:sz w:val="16"/>
                          </w:rPr>
                          <w:t>25. What is the function of the work area and how does this position fit into that function?</w:t>
                        </w:r>
                      </w:p>
                    </w:tc>
                  </w:tr>
                </w:tbl>
                <w:p w14:paraId="43032F57" w14:textId="77777777" w:rsidR="007F2012" w:rsidRDefault="007F2012">
                  <w:pPr>
                    <w:spacing w:after="0" w:line="240" w:lineRule="auto"/>
                  </w:pPr>
                </w:p>
              </w:tc>
            </w:tr>
            <w:tr w:rsidR="007F2012" w14:paraId="5E03DE8B" w14:textId="77777777">
              <w:trPr>
                <w:trHeight w:val="80"/>
              </w:trPr>
              <w:tc>
                <w:tcPr>
                  <w:tcW w:w="0" w:type="dxa"/>
                  <w:tcBorders>
                    <w:left w:val="single" w:sz="15" w:space="0" w:color="000000"/>
                  </w:tcBorders>
                </w:tcPr>
                <w:p w14:paraId="5E03F558" w14:textId="77777777" w:rsidR="007F2012" w:rsidRDefault="007F2012">
                  <w:pPr>
                    <w:pStyle w:val="EmptyCellLayoutStyle"/>
                    <w:spacing w:after="0" w:line="240" w:lineRule="auto"/>
                  </w:pPr>
                </w:p>
              </w:tc>
              <w:tc>
                <w:tcPr>
                  <w:tcW w:w="11159" w:type="dxa"/>
                  <w:tcBorders>
                    <w:right w:val="single" w:sz="15" w:space="0" w:color="000000"/>
                  </w:tcBorders>
                </w:tcPr>
                <w:p w14:paraId="58E82C99" w14:textId="77777777" w:rsidR="007F2012" w:rsidRDefault="007F2012">
                  <w:pPr>
                    <w:pStyle w:val="EmptyCellLayoutStyle"/>
                    <w:spacing w:after="0" w:line="240" w:lineRule="auto"/>
                  </w:pPr>
                </w:p>
              </w:tc>
            </w:tr>
            <w:tr w:rsidR="007F2012" w14:paraId="5FB80F6D" w14:textId="77777777">
              <w:trPr>
                <w:trHeight w:val="290"/>
              </w:trPr>
              <w:tc>
                <w:tcPr>
                  <w:tcW w:w="0" w:type="dxa"/>
                  <w:tcBorders>
                    <w:left w:val="single" w:sz="15" w:space="0" w:color="000000"/>
                    <w:bottom w:val="single" w:sz="15" w:space="0" w:color="000000"/>
                  </w:tcBorders>
                </w:tcPr>
                <w:p w14:paraId="557D6917" w14:textId="77777777" w:rsidR="007F2012" w:rsidRDefault="007F201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7F2012" w14:paraId="4A5DCC1F" w14:textId="77777777">
                    <w:trPr>
                      <w:trHeight w:val="212"/>
                    </w:trPr>
                    <w:tc>
                      <w:tcPr>
                        <w:tcW w:w="11160" w:type="dxa"/>
                        <w:tcBorders>
                          <w:top w:val="nil"/>
                          <w:left w:val="nil"/>
                          <w:bottom w:val="nil"/>
                          <w:right w:val="nil"/>
                        </w:tcBorders>
                        <w:tcMar>
                          <w:top w:w="39" w:type="dxa"/>
                          <w:left w:w="39" w:type="dxa"/>
                          <w:bottom w:w="39" w:type="dxa"/>
                          <w:right w:w="39" w:type="dxa"/>
                        </w:tcMar>
                      </w:tcPr>
                      <w:p w14:paraId="47357517" w14:textId="77777777" w:rsidR="007F2012" w:rsidRDefault="00A854C0">
                        <w:pPr>
                          <w:spacing w:before="199" w:after="199" w:line="240" w:lineRule="auto"/>
                        </w:pPr>
                        <w:r>
                          <w:rPr>
                            <w:rFonts w:ascii="Arial" w:eastAsia="Arial" w:hAnsi="Arial"/>
                            <w:color w:val="000000"/>
                          </w:rPr>
                          <w:t>The ROAD invests monies received by the SMRS pension fund in private credit, hedge funds, real assets, intangible assets, opportunistic credit, opportunistic equity, and other private markets investment strategies in a prudent manner with the goal of outperforming the industry standards as provided by the industry benchmark.</w:t>
                        </w:r>
                      </w:p>
                      <w:p w14:paraId="68D9D61C" w14:textId="77777777" w:rsidR="007F2012" w:rsidRDefault="00A854C0">
                        <w:pPr>
                          <w:spacing w:after="199" w:line="240" w:lineRule="auto"/>
                        </w:pPr>
                        <w:r>
                          <w:rPr>
                            <w:rFonts w:ascii="Arial" w:eastAsia="Arial" w:hAnsi="Arial"/>
                            <w:color w:val="000000"/>
                            <w:sz w:val="10"/>
                          </w:rPr>
                          <w:t> </w:t>
                        </w:r>
                      </w:p>
                      <w:p w14:paraId="07F7D973" w14:textId="77777777" w:rsidR="007F2012" w:rsidRDefault="00A854C0">
                        <w:pPr>
                          <w:spacing w:after="199" w:line="240" w:lineRule="auto"/>
                        </w:pPr>
                        <w:r>
                          <w:rPr>
                            <w:rFonts w:ascii="Arial" w:eastAsia="Arial" w:hAnsi="Arial"/>
                            <w:color w:val="000000"/>
                          </w:rPr>
                          <w:t>The Investment Specialist is responsible for conducting research and financial statement analysis and modeling on assigned companies, limited partnerships, and industries; and deriving recommendations for the investment, sale, or holding of investments within the portfolio assigned to the ROAD.</w:t>
                        </w:r>
                      </w:p>
                    </w:tc>
                  </w:tr>
                </w:tbl>
                <w:p w14:paraId="0B6C95B6" w14:textId="77777777" w:rsidR="007F2012" w:rsidRDefault="007F2012">
                  <w:pPr>
                    <w:spacing w:after="0" w:line="240" w:lineRule="auto"/>
                  </w:pPr>
                </w:p>
              </w:tc>
            </w:tr>
          </w:tbl>
          <w:p w14:paraId="3334BE29" w14:textId="77777777" w:rsidR="007F2012" w:rsidRDefault="007F2012">
            <w:pPr>
              <w:spacing w:after="0" w:line="240" w:lineRule="auto"/>
            </w:pPr>
          </w:p>
        </w:tc>
        <w:tc>
          <w:tcPr>
            <w:tcW w:w="179" w:type="dxa"/>
          </w:tcPr>
          <w:p w14:paraId="4A678E35" w14:textId="77777777" w:rsidR="007F2012" w:rsidRDefault="007F2012">
            <w:pPr>
              <w:pStyle w:val="EmptyCellLayoutStyle"/>
              <w:spacing w:after="0" w:line="240" w:lineRule="auto"/>
            </w:pPr>
          </w:p>
        </w:tc>
      </w:tr>
      <w:tr w:rsidR="007F2012" w14:paraId="050E0B80" w14:textId="77777777">
        <w:trPr>
          <w:trHeight w:val="120"/>
        </w:trPr>
        <w:tc>
          <w:tcPr>
            <w:tcW w:w="179" w:type="dxa"/>
          </w:tcPr>
          <w:p w14:paraId="5AB092B2" w14:textId="77777777" w:rsidR="007F2012" w:rsidRDefault="007F2012">
            <w:pPr>
              <w:pStyle w:val="EmptyCellLayoutStyle"/>
              <w:spacing w:after="0" w:line="240" w:lineRule="auto"/>
            </w:pPr>
          </w:p>
        </w:tc>
        <w:tc>
          <w:tcPr>
            <w:tcW w:w="0" w:type="dxa"/>
          </w:tcPr>
          <w:p w14:paraId="42F8AF3A" w14:textId="77777777" w:rsidR="007F2012" w:rsidRDefault="007F2012">
            <w:pPr>
              <w:pStyle w:val="EmptyCellLayoutStyle"/>
              <w:spacing w:after="0" w:line="240" w:lineRule="auto"/>
            </w:pPr>
          </w:p>
        </w:tc>
        <w:tc>
          <w:tcPr>
            <w:tcW w:w="0" w:type="dxa"/>
          </w:tcPr>
          <w:p w14:paraId="59671883" w14:textId="77777777" w:rsidR="007F2012" w:rsidRDefault="007F2012">
            <w:pPr>
              <w:pStyle w:val="EmptyCellLayoutStyle"/>
              <w:spacing w:after="0" w:line="240" w:lineRule="auto"/>
            </w:pPr>
          </w:p>
        </w:tc>
        <w:tc>
          <w:tcPr>
            <w:tcW w:w="0" w:type="dxa"/>
          </w:tcPr>
          <w:p w14:paraId="63244EA0" w14:textId="77777777" w:rsidR="007F2012" w:rsidRDefault="007F2012">
            <w:pPr>
              <w:pStyle w:val="EmptyCellLayoutStyle"/>
              <w:spacing w:after="0" w:line="240" w:lineRule="auto"/>
            </w:pPr>
          </w:p>
        </w:tc>
        <w:tc>
          <w:tcPr>
            <w:tcW w:w="0" w:type="dxa"/>
          </w:tcPr>
          <w:p w14:paraId="02E945B1" w14:textId="77777777" w:rsidR="007F2012" w:rsidRDefault="007F2012">
            <w:pPr>
              <w:pStyle w:val="EmptyCellLayoutStyle"/>
              <w:spacing w:after="0" w:line="240" w:lineRule="auto"/>
            </w:pPr>
          </w:p>
        </w:tc>
        <w:tc>
          <w:tcPr>
            <w:tcW w:w="0" w:type="dxa"/>
          </w:tcPr>
          <w:p w14:paraId="4A234A8D" w14:textId="77777777" w:rsidR="007F2012" w:rsidRDefault="007F2012">
            <w:pPr>
              <w:pStyle w:val="EmptyCellLayoutStyle"/>
              <w:spacing w:after="0" w:line="240" w:lineRule="auto"/>
            </w:pPr>
          </w:p>
        </w:tc>
        <w:tc>
          <w:tcPr>
            <w:tcW w:w="0" w:type="dxa"/>
          </w:tcPr>
          <w:p w14:paraId="46EFE65B" w14:textId="77777777" w:rsidR="007F2012" w:rsidRDefault="007F2012">
            <w:pPr>
              <w:pStyle w:val="EmptyCellLayoutStyle"/>
              <w:spacing w:after="0" w:line="240" w:lineRule="auto"/>
            </w:pPr>
          </w:p>
        </w:tc>
        <w:tc>
          <w:tcPr>
            <w:tcW w:w="2505" w:type="dxa"/>
          </w:tcPr>
          <w:p w14:paraId="7C650773" w14:textId="77777777" w:rsidR="007F2012" w:rsidRDefault="007F2012">
            <w:pPr>
              <w:pStyle w:val="EmptyCellLayoutStyle"/>
              <w:spacing w:after="0" w:line="240" w:lineRule="auto"/>
            </w:pPr>
          </w:p>
        </w:tc>
        <w:tc>
          <w:tcPr>
            <w:tcW w:w="6120" w:type="dxa"/>
          </w:tcPr>
          <w:p w14:paraId="4ADBB12D" w14:textId="77777777" w:rsidR="007F2012" w:rsidRDefault="007F2012">
            <w:pPr>
              <w:pStyle w:val="EmptyCellLayoutStyle"/>
              <w:spacing w:after="0" w:line="240" w:lineRule="auto"/>
            </w:pPr>
          </w:p>
        </w:tc>
        <w:tc>
          <w:tcPr>
            <w:tcW w:w="2534" w:type="dxa"/>
          </w:tcPr>
          <w:p w14:paraId="6928E27D" w14:textId="77777777" w:rsidR="007F2012" w:rsidRDefault="007F2012">
            <w:pPr>
              <w:pStyle w:val="EmptyCellLayoutStyle"/>
              <w:spacing w:after="0" w:line="240" w:lineRule="auto"/>
            </w:pPr>
          </w:p>
        </w:tc>
        <w:tc>
          <w:tcPr>
            <w:tcW w:w="179" w:type="dxa"/>
          </w:tcPr>
          <w:p w14:paraId="6085B8C3" w14:textId="77777777" w:rsidR="007F2012" w:rsidRDefault="007F2012">
            <w:pPr>
              <w:pStyle w:val="EmptyCellLayoutStyle"/>
              <w:spacing w:after="0" w:line="240" w:lineRule="auto"/>
            </w:pPr>
          </w:p>
        </w:tc>
      </w:tr>
      <w:tr w:rsidR="00B732DB" w14:paraId="3354F84E" w14:textId="77777777" w:rsidTr="00B732DB">
        <w:tc>
          <w:tcPr>
            <w:tcW w:w="179" w:type="dxa"/>
          </w:tcPr>
          <w:p w14:paraId="06DBEE3E" w14:textId="77777777" w:rsidR="007F2012" w:rsidRDefault="007F2012">
            <w:pPr>
              <w:pStyle w:val="EmptyCellLayoutStyle"/>
              <w:spacing w:after="0" w:line="240" w:lineRule="auto"/>
            </w:pPr>
          </w:p>
        </w:tc>
        <w:tc>
          <w:tcPr>
            <w:tcW w:w="0" w:type="dxa"/>
          </w:tcPr>
          <w:p w14:paraId="3E4F719A" w14:textId="77777777" w:rsidR="007F2012" w:rsidRDefault="007F201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B732DB" w14:paraId="4FEABECA" w14:textId="77777777" w:rsidTr="00B732D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F2012" w14:paraId="2E0D6460" w14:textId="77777777">
                    <w:trPr>
                      <w:trHeight w:val="237"/>
                    </w:trPr>
                    <w:tc>
                      <w:tcPr>
                        <w:tcW w:w="10980" w:type="dxa"/>
                        <w:tcBorders>
                          <w:top w:val="nil"/>
                          <w:left w:val="nil"/>
                          <w:bottom w:val="nil"/>
                          <w:right w:val="nil"/>
                        </w:tcBorders>
                        <w:tcMar>
                          <w:top w:w="39" w:type="dxa"/>
                          <w:left w:w="39" w:type="dxa"/>
                          <w:bottom w:w="39" w:type="dxa"/>
                          <w:right w:w="39" w:type="dxa"/>
                        </w:tcMar>
                      </w:tcPr>
                      <w:p w14:paraId="08C5F9D0" w14:textId="77777777" w:rsidR="007F2012" w:rsidRDefault="00A854C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2D0791C" w14:textId="77777777" w:rsidR="007F2012" w:rsidRDefault="007F2012">
                  <w:pPr>
                    <w:spacing w:after="0" w:line="240" w:lineRule="auto"/>
                  </w:pPr>
                </w:p>
              </w:tc>
              <w:tc>
                <w:tcPr>
                  <w:tcW w:w="180" w:type="dxa"/>
                  <w:tcBorders>
                    <w:top w:val="single" w:sz="15" w:space="0" w:color="000000"/>
                    <w:right w:val="single" w:sz="15" w:space="0" w:color="000000"/>
                  </w:tcBorders>
                </w:tcPr>
                <w:p w14:paraId="48506976" w14:textId="77777777" w:rsidR="007F2012" w:rsidRDefault="007F2012">
                  <w:pPr>
                    <w:pStyle w:val="EmptyCellLayoutStyle"/>
                    <w:spacing w:after="0" w:line="240" w:lineRule="auto"/>
                  </w:pPr>
                </w:p>
              </w:tc>
            </w:tr>
            <w:tr w:rsidR="007F2012" w14:paraId="7D42A810" w14:textId="77777777">
              <w:trPr>
                <w:trHeight w:val="81"/>
              </w:trPr>
              <w:tc>
                <w:tcPr>
                  <w:tcW w:w="180" w:type="dxa"/>
                  <w:tcBorders>
                    <w:left w:val="single" w:sz="15" w:space="0" w:color="000000"/>
                  </w:tcBorders>
                </w:tcPr>
                <w:p w14:paraId="7BA62CF0" w14:textId="77777777" w:rsidR="007F2012" w:rsidRDefault="007F2012">
                  <w:pPr>
                    <w:pStyle w:val="EmptyCellLayoutStyle"/>
                    <w:spacing w:after="0" w:line="240" w:lineRule="auto"/>
                  </w:pPr>
                </w:p>
              </w:tc>
              <w:tc>
                <w:tcPr>
                  <w:tcW w:w="1080" w:type="dxa"/>
                </w:tcPr>
                <w:p w14:paraId="3116E00F" w14:textId="77777777" w:rsidR="007F2012" w:rsidRDefault="007F2012">
                  <w:pPr>
                    <w:pStyle w:val="EmptyCellLayoutStyle"/>
                    <w:spacing w:after="0" w:line="240" w:lineRule="auto"/>
                  </w:pPr>
                </w:p>
              </w:tc>
              <w:tc>
                <w:tcPr>
                  <w:tcW w:w="1980" w:type="dxa"/>
                </w:tcPr>
                <w:p w14:paraId="559E7671" w14:textId="77777777" w:rsidR="007F2012" w:rsidRDefault="007F2012">
                  <w:pPr>
                    <w:pStyle w:val="EmptyCellLayoutStyle"/>
                    <w:spacing w:after="0" w:line="240" w:lineRule="auto"/>
                  </w:pPr>
                </w:p>
              </w:tc>
              <w:tc>
                <w:tcPr>
                  <w:tcW w:w="359" w:type="dxa"/>
                </w:tcPr>
                <w:p w14:paraId="3B32A278" w14:textId="77777777" w:rsidR="007F2012" w:rsidRDefault="007F2012">
                  <w:pPr>
                    <w:pStyle w:val="EmptyCellLayoutStyle"/>
                    <w:spacing w:after="0" w:line="240" w:lineRule="auto"/>
                  </w:pPr>
                </w:p>
              </w:tc>
              <w:tc>
                <w:tcPr>
                  <w:tcW w:w="7200" w:type="dxa"/>
                </w:tcPr>
                <w:p w14:paraId="208FB222" w14:textId="77777777" w:rsidR="007F2012" w:rsidRDefault="007F2012">
                  <w:pPr>
                    <w:pStyle w:val="EmptyCellLayoutStyle"/>
                    <w:spacing w:after="0" w:line="240" w:lineRule="auto"/>
                  </w:pPr>
                </w:p>
              </w:tc>
              <w:tc>
                <w:tcPr>
                  <w:tcW w:w="180" w:type="dxa"/>
                </w:tcPr>
                <w:p w14:paraId="43B18257" w14:textId="77777777" w:rsidR="007F2012" w:rsidRDefault="007F2012">
                  <w:pPr>
                    <w:pStyle w:val="EmptyCellLayoutStyle"/>
                    <w:spacing w:after="0" w:line="240" w:lineRule="auto"/>
                  </w:pPr>
                </w:p>
              </w:tc>
              <w:tc>
                <w:tcPr>
                  <w:tcW w:w="180" w:type="dxa"/>
                  <w:tcBorders>
                    <w:right w:val="single" w:sz="15" w:space="0" w:color="000000"/>
                  </w:tcBorders>
                </w:tcPr>
                <w:p w14:paraId="0BE22218" w14:textId="77777777" w:rsidR="007F2012" w:rsidRDefault="007F2012">
                  <w:pPr>
                    <w:pStyle w:val="EmptyCellLayoutStyle"/>
                    <w:spacing w:after="0" w:line="240" w:lineRule="auto"/>
                  </w:pPr>
                </w:p>
              </w:tc>
            </w:tr>
            <w:tr w:rsidR="00B732DB" w14:paraId="12561E5E" w14:textId="77777777" w:rsidTr="00B732D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7F2012" w14:paraId="220A4B7A" w14:textId="77777777">
                    <w:trPr>
                      <w:trHeight w:val="192"/>
                    </w:trPr>
                    <w:tc>
                      <w:tcPr>
                        <w:tcW w:w="1260" w:type="dxa"/>
                        <w:tcBorders>
                          <w:top w:val="nil"/>
                          <w:left w:val="nil"/>
                          <w:bottom w:val="nil"/>
                          <w:right w:val="nil"/>
                        </w:tcBorders>
                        <w:tcMar>
                          <w:top w:w="39" w:type="dxa"/>
                          <w:left w:w="39" w:type="dxa"/>
                          <w:bottom w:w="39" w:type="dxa"/>
                          <w:right w:w="39" w:type="dxa"/>
                        </w:tcMar>
                      </w:tcPr>
                      <w:p w14:paraId="01367A9B" w14:textId="77777777" w:rsidR="007F2012" w:rsidRDefault="00A854C0">
                        <w:pPr>
                          <w:spacing w:after="0" w:line="240" w:lineRule="auto"/>
                        </w:pPr>
                        <w:r>
                          <w:rPr>
                            <w:rFonts w:ascii="Arial" w:eastAsia="Arial" w:hAnsi="Arial"/>
                            <w:b/>
                            <w:color w:val="000000"/>
                            <w:sz w:val="16"/>
                          </w:rPr>
                          <w:t>EDUCATION:</w:t>
                        </w:r>
                      </w:p>
                    </w:tc>
                  </w:tr>
                </w:tbl>
                <w:p w14:paraId="7FFE3F84" w14:textId="77777777" w:rsidR="007F2012" w:rsidRDefault="007F2012">
                  <w:pPr>
                    <w:spacing w:after="0" w:line="240" w:lineRule="auto"/>
                  </w:pPr>
                </w:p>
              </w:tc>
              <w:tc>
                <w:tcPr>
                  <w:tcW w:w="1980" w:type="dxa"/>
                </w:tcPr>
                <w:p w14:paraId="051A9E6C" w14:textId="77777777" w:rsidR="007F2012" w:rsidRDefault="007F2012">
                  <w:pPr>
                    <w:pStyle w:val="EmptyCellLayoutStyle"/>
                    <w:spacing w:after="0" w:line="240" w:lineRule="auto"/>
                  </w:pPr>
                </w:p>
              </w:tc>
              <w:tc>
                <w:tcPr>
                  <w:tcW w:w="359" w:type="dxa"/>
                </w:tcPr>
                <w:p w14:paraId="693C4C61" w14:textId="77777777" w:rsidR="007F2012" w:rsidRDefault="007F2012">
                  <w:pPr>
                    <w:pStyle w:val="EmptyCellLayoutStyle"/>
                    <w:spacing w:after="0" w:line="240" w:lineRule="auto"/>
                  </w:pPr>
                </w:p>
              </w:tc>
              <w:tc>
                <w:tcPr>
                  <w:tcW w:w="7200" w:type="dxa"/>
                </w:tcPr>
                <w:p w14:paraId="494B1974" w14:textId="77777777" w:rsidR="007F2012" w:rsidRDefault="007F2012">
                  <w:pPr>
                    <w:pStyle w:val="EmptyCellLayoutStyle"/>
                    <w:spacing w:after="0" w:line="240" w:lineRule="auto"/>
                  </w:pPr>
                </w:p>
              </w:tc>
              <w:tc>
                <w:tcPr>
                  <w:tcW w:w="180" w:type="dxa"/>
                </w:tcPr>
                <w:p w14:paraId="611C466A" w14:textId="77777777" w:rsidR="007F2012" w:rsidRDefault="007F2012">
                  <w:pPr>
                    <w:pStyle w:val="EmptyCellLayoutStyle"/>
                    <w:spacing w:after="0" w:line="240" w:lineRule="auto"/>
                  </w:pPr>
                </w:p>
              </w:tc>
              <w:tc>
                <w:tcPr>
                  <w:tcW w:w="180" w:type="dxa"/>
                  <w:tcBorders>
                    <w:right w:val="single" w:sz="15" w:space="0" w:color="000000"/>
                  </w:tcBorders>
                </w:tcPr>
                <w:p w14:paraId="14C63118" w14:textId="77777777" w:rsidR="007F2012" w:rsidRDefault="007F2012">
                  <w:pPr>
                    <w:pStyle w:val="EmptyCellLayoutStyle"/>
                    <w:spacing w:after="0" w:line="240" w:lineRule="auto"/>
                  </w:pPr>
                </w:p>
              </w:tc>
            </w:tr>
            <w:tr w:rsidR="007F2012" w14:paraId="6B2526CF" w14:textId="77777777">
              <w:trPr>
                <w:trHeight w:val="89"/>
              </w:trPr>
              <w:tc>
                <w:tcPr>
                  <w:tcW w:w="180" w:type="dxa"/>
                  <w:tcBorders>
                    <w:left w:val="single" w:sz="15" w:space="0" w:color="000000"/>
                  </w:tcBorders>
                </w:tcPr>
                <w:p w14:paraId="0CD7BBEA" w14:textId="77777777" w:rsidR="007F2012" w:rsidRDefault="007F2012">
                  <w:pPr>
                    <w:pStyle w:val="EmptyCellLayoutStyle"/>
                    <w:spacing w:after="0" w:line="240" w:lineRule="auto"/>
                  </w:pPr>
                </w:p>
              </w:tc>
              <w:tc>
                <w:tcPr>
                  <w:tcW w:w="1080" w:type="dxa"/>
                </w:tcPr>
                <w:p w14:paraId="4B50C996" w14:textId="77777777" w:rsidR="007F2012" w:rsidRDefault="007F2012">
                  <w:pPr>
                    <w:pStyle w:val="EmptyCellLayoutStyle"/>
                    <w:spacing w:after="0" w:line="240" w:lineRule="auto"/>
                  </w:pPr>
                </w:p>
              </w:tc>
              <w:tc>
                <w:tcPr>
                  <w:tcW w:w="1980" w:type="dxa"/>
                </w:tcPr>
                <w:p w14:paraId="75526791" w14:textId="77777777" w:rsidR="007F2012" w:rsidRDefault="007F2012">
                  <w:pPr>
                    <w:pStyle w:val="EmptyCellLayoutStyle"/>
                    <w:spacing w:after="0" w:line="240" w:lineRule="auto"/>
                  </w:pPr>
                </w:p>
              </w:tc>
              <w:tc>
                <w:tcPr>
                  <w:tcW w:w="359" w:type="dxa"/>
                </w:tcPr>
                <w:p w14:paraId="755C0AFA" w14:textId="77777777" w:rsidR="007F2012" w:rsidRDefault="007F2012">
                  <w:pPr>
                    <w:pStyle w:val="EmptyCellLayoutStyle"/>
                    <w:spacing w:after="0" w:line="240" w:lineRule="auto"/>
                  </w:pPr>
                </w:p>
              </w:tc>
              <w:tc>
                <w:tcPr>
                  <w:tcW w:w="7200" w:type="dxa"/>
                </w:tcPr>
                <w:p w14:paraId="671E08D6" w14:textId="77777777" w:rsidR="007F2012" w:rsidRDefault="007F2012">
                  <w:pPr>
                    <w:pStyle w:val="EmptyCellLayoutStyle"/>
                    <w:spacing w:after="0" w:line="240" w:lineRule="auto"/>
                  </w:pPr>
                </w:p>
              </w:tc>
              <w:tc>
                <w:tcPr>
                  <w:tcW w:w="180" w:type="dxa"/>
                </w:tcPr>
                <w:p w14:paraId="0645E8DD" w14:textId="77777777" w:rsidR="007F2012" w:rsidRDefault="007F2012">
                  <w:pPr>
                    <w:pStyle w:val="EmptyCellLayoutStyle"/>
                    <w:spacing w:after="0" w:line="240" w:lineRule="auto"/>
                  </w:pPr>
                </w:p>
              </w:tc>
              <w:tc>
                <w:tcPr>
                  <w:tcW w:w="180" w:type="dxa"/>
                  <w:tcBorders>
                    <w:right w:val="single" w:sz="15" w:space="0" w:color="000000"/>
                  </w:tcBorders>
                </w:tcPr>
                <w:p w14:paraId="43032813" w14:textId="77777777" w:rsidR="007F2012" w:rsidRDefault="007F2012">
                  <w:pPr>
                    <w:pStyle w:val="EmptyCellLayoutStyle"/>
                    <w:spacing w:after="0" w:line="240" w:lineRule="auto"/>
                  </w:pPr>
                </w:p>
              </w:tc>
            </w:tr>
            <w:tr w:rsidR="00B732DB" w14:paraId="4B2CA025" w14:textId="77777777" w:rsidTr="00B732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2012" w14:paraId="6FD4F372" w14:textId="77777777">
                    <w:trPr>
                      <w:trHeight w:val="212"/>
                    </w:trPr>
                    <w:tc>
                      <w:tcPr>
                        <w:tcW w:w="11160" w:type="dxa"/>
                        <w:tcBorders>
                          <w:top w:val="nil"/>
                          <w:left w:val="nil"/>
                          <w:bottom w:val="nil"/>
                          <w:right w:val="nil"/>
                        </w:tcBorders>
                        <w:tcMar>
                          <w:top w:w="39" w:type="dxa"/>
                          <w:left w:w="39" w:type="dxa"/>
                          <w:bottom w:w="39" w:type="dxa"/>
                          <w:right w:w="39" w:type="dxa"/>
                        </w:tcMar>
                      </w:tcPr>
                      <w:p w14:paraId="0B4EBF19" w14:textId="77777777" w:rsidR="007F2012" w:rsidRDefault="00A854C0">
                        <w:pPr>
                          <w:spacing w:before="199" w:after="199" w:line="240" w:lineRule="auto"/>
                        </w:pPr>
                        <w:r>
                          <w:rPr>
                            <w:rFonts w:ascii="Arial" w:eastAsia="Arial" w:hAnsi="Arial"/>
                            <w:color w:val="000000"/>
                          </w:rPr>
                          <w:t>Possession of a bachelor’s degree in business administration, accounting, finance, economics, or real estate management/financing.</w:t>
                        </w:r>
                      </w:p>
                      <w:p w14:paraId="6705EB23" w14:textId="77777777" w:rsidR="007F2012" w:rsidRDefault="00A854C0">
                        <w:pPr>
                          <w:spacing w:after="199" w:line="240" w:lineRule="auto"/>
                        </w:pPr>
                        <w:r>
                          <w:rPr>
                            <w:rFonts w:ascii="Arial" w:eastAsia="Arial" w:hAnsi="Arial"/>
                            <w:color w:val="000000"/>
                            <w:sz w:val="10"/>
                          </w:rPr>
                          <w:t> </w:t>
                        </w:r>
                      </w:p>
                      <w:p w14:paraId="691A7B5F" w14:textId="77777777" w:rsidR="007F2012" w:rsidRDefault="00A854C0">
                        <w:pPr>
                          <w:spacing w:after="199" w:line="240" w:lineRule="auto"/>
                        </w:pPr>
                        <w:r>
                          <w:rPr>
                            <w:rFonts w:ascii="Arial" w:eastAsia="Arial" w:hAnsi="Arial"/>
                            <w:color w:val="000000"/>
                          </w:rPr>
                          <w:t>OR</w:t>
                        </w:r>
                      </w:p>
                      <w:p w14:paraId="37FBEDAA" w14:textId="77777777" w:rsidR="007F2012" w:rsidRDefault="00A854C0">
                        <w:pPr>
                          <w:spacing w:after="199" w:line="240" w:lineRule="auto"/>
                        </w:pPr>
                        <w:r>
                          <w:rPr>
                            <w:rFonts w:ascii="Arial" w:eastAsia="Arial" w:hAnsi="Arial"/>
                            <w:color w:val="000000"/>
                            <w:sz w:val="10"/>
                          </w:rPr>
                          <w:t> </w:t>
                        </w:r>
                      </w:p>
                      <w:p w14:paraId="56D959CA" w14:textId="77777777" w:rsidR="007F2012" w:rsidRDefault="00A854C0">
                        <w:pPr>
                          <w:spacing w:after="199" w:line="240" w:lineRule="auto"/>
                        </w:pPr>
                        <w:r>
                          <w:rPr>
                            <w:rFonts w:ascii="Arial" w:eastAsia="Arial" w:hAnsi="Arial"/>
                            <w:color w:val="000000"/>
                          </w:rPr>
                          <w:t>Possession of a bachelor’s degree in any major and a Chartered Financial Analyst (CFA) designation.</w:t>
                        </w:r>
                      </w:p>
                      <w:p w14:paraId="6B567BB6" w14:textId="77777777" w:rsidR="007F2012" w:rsidRDefault="00A854C0">
                        <w:pPr>
                          <w:spacing w:after="0" w:line="240" w:lineRule="auto"/>
                        </w:pPr>
                        <w:r>
                          <w:rPr>
                            <w:rFonts w:ascii="Arial" w:eastAsia="Arial" w:hAnsi="Arial"/>
                            <w:color w:val="000000"/>
                          </w:rPr>
                          <w:br/>
                        </w:r>
                      </w:p>
                    </w:tc>
                  </w:tr>
                </w:tbl>
                <w:p w14:paraId="578C3FD8" w14:textId="77777777" w:rsidR="007F2012" w:rsidRDefault="007F2012">
                  <w:pPr>
                    <w:spacing w:after="0" w:line="240" w:lineRule="auto"/>
                  </w:pPr>
                </w:p>
              </w:tc>
            </w:tr>
            <w:tr w:rsidR="007F2012" w14:paraId="6155BD41" w14:textId="77777777">
              <w:trPr>
                <w:trHeight w:val="69"/>
              </w:trPr>
              <w:tc>
                <w:tcPr>
                  <w:tcW w:w="180" w:type="dxa"/>
                  <w:tcBorders>
                    <w:left w:val="single" w:sz="15" w:space="0" w:color="000000"/>
                  </w:tcBorders>
                </w:tcPr>
                <w:p w14:paraId="0A0875EC" w14:textId="77777777" w:rsidR="007F2012" w:rsidRDefault="007F2012">
                  <w:pPr>
                    <w:pStyle w:val="EmptyCellLayoutStyle"/>
                    <w:spacing w:after="0" w:line="240" w:lineRule="auto"/>
                  </w:pPr>
                </w:p>
              </w:tc>
              <w:tc>
                <w:tcPr>
                  <w:tcW w:w="1080" w:type="dxa"/>
                </w:tcPr>
                <w:p w14:paraId="01A0A758" w14:textId="77777777" w:rsidR="007F2012" w:rsidRDefault="007F2012">
                  <w:pPr>
                    <w:pStyle w:val="EmptyCellLayoutStyle"/>
                    <w:spacing w:after="0" w:line="240" w:lineRule="auto"/>
                  </w:pPr>
                </w:p>
              </w:tc>
              <w:tc>
                <w:tcPr>
                  <w:tcW w:w="1980" w:type="dxa"/>
                </w:tcPr>
                <w:p w14:paraId="0B408ED3" w14:textId="77777777" w:rsidR="007F2012" w:rsidRDefault="007F2012">
                  <w:pPr>
                    <w:pStyle w:val="EmptyCellLayoutStyle"/>
                    <w:spacing w:after="0" w:line="240" w:lineRule="auto"/>
                  </w:pPr>
                </w:p>
              </w:tc>
              <w:tc>
                <w:tcPr>
                  <w:tcW w:w="359" w:type="dxa"/>
                </w:tcPr>
                <w:p w14:paraId="46B3DC71" w14:textId="77777777" w:rsidR="007F2012" w:rsidRDefault="007F2012">
                  <w:pPr>
                    <w:pStyle w:val="EmptyCellLayoutStyle"/>
                    <w:spacing w:after="0" w:line="240" w:lineRule="auto"/>
                  </w:pPr>
                </w:p>
              </w:tc>
              <w:tc>
                <w:tcPr>
                  <w:tcW w:w="7200" w:type="dxa"/>
                </w:tcPr>
                <w:p w14:paraId="7D1CAB55" w14:textId="77777777" w:rsidR="007F2012" w:rsidRDefault="007F2012">
                  <w:pPr>
                    <w:pStyle w:val="EmptyCellLayoutStyle"/>
                    <w:spacing w:after="0" w:line="240" w:lineRule="auto"/>
                  </w:pPr>
                </w:p>
              </w:tc>
              <w:tc>
                <w:tcPr>
                  <w:tcW w:w="180" w:type="dxa"/>
                </w:tcPr>
                <w:p w14:paraId="4FE5E0F3" w14:textId="77777777" w:rsidR="007F2012" w:rsidRDefault="007F2012">
                  <w:pPr>
                    <w:pStyle w:val="EmptyCellLayoutStyle"/>
                    <w:spacing w:after="0" w:line="240" w:lineRule="auto"/>
                  </w:pPr>
                </w:p>
              </w:tc>
              <w:tc>
                <w:tcPr>
                  <w:tcW w:w="180" w:type="dxa"/>
                  <w:tcBorders>
                    <w:right w:val="single" w:sz="15" w:space="0" w:color="000000"/>
                  </w:tcBorders>
                </w:tcPr>
                <w:p w14:paraId="40F3BAE5" w14:textId="77777777" w:rsidR="007F2012" w:rsidRDefault="007F2012">
                  <w:pPr>
                    <w:pStyle w:val="EmptyCellLayoutStyle"/>
                    <w:spacing w:after="0" w:line="240" w:lineRule="auto"/>
                  </w:pPr>
                </w:p>
              </w:tc>
            </w:tr>
            <w:tr w:rsidR="00B732DB" w14:paraId="2662FC07" w14:textId="77777777" w:rsidTr="00B732D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7F2012" w14:paraId="0A801DD5" w14:textId="77777777">
                    <w:trPr>
                      <w:trHeight w:val="192"/>
                    </w:trPr>
                    <w:tc>
                      <w:tcPr>
                        <w:tcW w:w="1260" w:type="dxa"/>
                        <w:tcBorders>
                          <w:top w:val="nil"/>
                          <w:left w:val="nil"/>
                          <w:bottom w:val="nil"/>
                          <w:right w:val="nil"/>
                        </w:tcBorders>
                        <w:tcMar>
                          <w:top w:w="39" w:type="dxa"/>
                          <w:left w:w="39" w:type="dxa"/>
                          <w:bottom w:w="39" w:type="dxa"/>
                          <w:right w:w="39" w:type="dxa"/>
                        </w:tcMar>
                      </w:tcPr>
                      <w:p w14:paraId="314A4D31" w14:textId="77777777" w:rsidR="007F2012" w:rsidRDefault="00A854C0">
                        <w:pPr>
                          <w:spacing w:after="0" w:line="240" w:lineRule="auto"/>
                        </w:pPr>
                        <w:r>
                          <w:rPr>
                            <w:rFonts w:ascii="Arial" w:eastAsia="Arial" w:hAnsi="Arial"/>
                            <w:b/>
                            <w:color w:val="000000"/>
                            <w:sz w:val="16"/>
                          </w:rPr>
                          <w:t>EXPERIENCE:</w:t>
                        </w:r>
                      </w:p>
                    </w:tc>
                  </w:tr>
                </w:tbl>
                <w:p w14:paraId="70051D5D" w14:textId="77777777" w:rsidR="007F2012" w:rsidRDefault="007F2012">
                  <w:pPr>
                    <w:spacing w:after="0" w:line="240" w:lineRule="auto"/>
                  </w:pPr>
                </w:p>
              </w:tc>
              <w:tc>
                <w:tcPr>
                  <w:tcW w:w="1980" w:type="dxa"/>
                </w:tcPr>
                <w:p w14:paraId="4D309E48" w14:textId="77777777" w:rsidR="007F2012" w:rsidRDefault="007F2012">
                  <w:pPr>
                    <w:pStyle w:val="EmptyCellLayoutStyle"/>
                    <w:spacing w:after="0" w:line="240" w:lineRule="auto"/>
                  </w:pPr>
                </w:p>
              </w:tc>
              <w:tc>
                <w:tcPr>
                  <w:tcW w:w="359" w:type="dxa"/>
                </w:tcPr>
                <w:p w14:paraId="5D34FE3B" w14:textId="77777777" w:rsidR="007F2012" w:rsidRDefault="007F2012">
                  <w:pPr>
                    <w:pStyle w:val="EmptyCellLayoutStyle"/>
                    <w:spacing w:after="0" w:line="240" w:lineRule="auto"/>
                  </w:pPr>
                </w:p>
              </w:tc>
              <w:tc>
                <w:tcPr>
                  <w:tcW w:w="7200" w:type="dxa"/>
                </w:tcPr>
                <w:p w14:paraId="550A019D" w14:textId="77777777" w:rsidR="007F2012" w:rsidRDefault="007F2012">
                  <w:pPr>
                    <w:pStyle w:val="EmptyCellLayoutStyle"/>
                    <w:spacing w:after="0" w:line="240" w:lineRule="auto"/>
                  </w:pPr>
                </w:p>
              </w:tc>
              <w:tc>
                <w:tcPr>
                  <w:tcW w:w="180" w:type="dxa"/>
                </w:tcPr>
                <w:p w14:paraId="7BECB840" w14:textId="77777777" w:rsidR="007F2012" w:rsidRDefault="007F2012">
                  <w:pPr>
                    <w:pStyle w:val="EmptyCellLayoutStyle"/>
                    <w:spacing w:after="0" w:line="240" w:lineRule="auto"/>
                  </w:pPr>
                </w:p>
              </w:tc>
              <w:tc>
                <w:tcPr>
                  <w:tcW w:w="180" w:type="dxa"/>
                  <w:tcBorders>
                    <w:right w:val="single" w:sz="15" w:space="0" w:color="000000"/>
                  </w:tcBorders>
                </w:tcPr>
                <w:p w14:paraId="436575BF" w14:textId="77777777" w:rsidR="007F2012" w:rsidRDefault="007F2012">
                  <w:pPr>
                    <w:pStyle w:val="EmptyCellLayoutStyle"/>
                    <w:spacing w:after="0" w:line="240" w:lineRule="auto"/>
                  </w:pPr>
                </w:p>
              </w:tc>
            </w:tr>
            <w:tr w:rsidR="007F2012" w14:paraId="624A9E0C" w14:textId="77777777">
              <w:trPr>
                <w:trHeight w:val="90"/>
              </w:trPr>
              <w:tc>
                <w:tcPr>
                  <w:tcW w:w="180" w:type="dxa"/>
                  <w:tcBorders>
                    <w:left w:val="single" w:sz="15" w:space="0" w:color="000000"/>
                  </w:tcBorders>
                </w:tcPr>
                <w:p w14:paraId="3E6B51A4" w14:textId="77777777" w:rsidR="007F2012" w:rsidRDefault="007F2012">
                  <w:pPr>
                    <w:pStyle w:val="EmptyCellLayoutStyle"/>
                    <w:spacing w:after="0" w:line="240" w:lineRule="auto"/>
                  </w:pPr>
                </w:p>
              </w:tc>
              <w:tc>
                <w:tcPr>
                  <w:tcW w:w="1080" w:type="dxa"/>
                </w:tcPr>
                <w:p w14:paraId="3627C3CA" w14:textId="77777777" w:rsidR="007F2012" w:rsidRDefault="007F2012">
                  <w:pPr>
                    <w:pStyle w:val="EmptyCellLayoutStyle"/>
                    <w:spacing w:after="0" w:line="240" w:lineRule="auto"/>
                  </w:pPr>
                </w:p>
              </w:tc>
              <w:tc>
                <w:tcPr>
                  <w:tcW w:w="1980" w:type="dxa"/>
                </w:tcPr>
                <w:p w14:paraId="2E8EF39A" w14:textId="77777777" w:rsidR="007F2012" w:rsidRDefault="007F2012">
                  <w:pPr>
                    <w:pStyle w:val="EmptyCellLayoutStyle"/>
                    <w:spacing w:after="0" w:line="240" w:lineRule="auto"/>
                  </w:pPr>
                </w:p>
              </w:tc>
              <w:tc>
                <w:tcPr>
                  <w:tcW w:w="359" w:type="dxa"/>
                </w:tcPr>
                <w:p w14:paraId="3D241EE8" w14:textId="77777777" w:rsidR="007F2012" w:rsidRDefault="007F2012">
                  <w:pPr>
                    <w:pStyle w:val="EmptyCellLayoutStyle"/>
                    <w:spacing w:after="0" w:line="240" w:lineRule="auto"/>
                  </w:pPr>
                </w:p>
              </w:tc>
              <w:tc>
                <w:tcPr>
                  <w:tcW w:w="7200" w:type="dxa"/>
                </w:tcPr>
                <w:p w14:paraId="2DC27A75" w14:textId="77777777" w:rsidR="007F2012" w:rsidRDefault="007F2012">
                  <w:pPr>
                    <w:pStyle w:val="EmptyCellLayoutStyle"/>
                    <w:spacing w:after="0" w:line="240" w:lineRule="auto"/>
                  </w:pPr>
                </w:p>
              </w:tc>
              <w:tc>
                <w:tcPr>
                  <w:tcW w:w="180" w:type="dxa"/>
                </w:tcPr>
                <w:p w14:paraId="18E09B9F" w14:textId="77777777" w:rsidR="007F2012" w:rsidRDefault="007F2012">
                  <w:pPr>
                    <w:pStyle w:val="EmptyCellLayoutStyle"/>
                    <w:spacing w:after="0" w:line="240" w:lineRule="auto"/>
                  </w:pPr>
                </w:p>
              </w:tc>
              <w:tc>
                <w:tcPr>
                  <w:tcW w:w="180" w:type="dxa"/>
                  <w:tcBorders>
                    <w:right w:val="single" w:sz="15" w:space="0" w:color="000000"/>
                  </w:tcBorders>
                </w:tcPr>
                <w:p w14:paraId="7BBED051" w14:textId="77777777" w:rsidR="007F2012" w:rsidRDefault="007F2012">
                  <w:pPr>
                    <w:pStyle w:val="EmptyCellLayoutStyle"/>
                    <w:spacing w:after="0" w:line="240" w:lineRule="auto"/>
                  </w:pPr>
                </w:p>
              </w:tc>
            </w:tr>
            <w:tr w:rsidR="00B732DB" w14:paraId="5E787594" w14:textId="77777777" w:rsidTr="00B732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2012" w14:paraId="440432A5" w14:textId="77777777">
                    <w:trPr>
                      <w:trHeight w:val="212"/>
                    </w:trPr>
                    <w:tc>
                      <w:tcPr>
                        <w:tcW w:w="11160" w:type="dxa"/>
                        <w:tcBorders>
                          <w:top w:val="nil"/>
                          <w:left w:val="nil"/>
                          <w:bottom w:val="nil"/>
                          <w:right w:val="nil"/>
                        </w:tcBorders>
                        <w:tcMar>
                          <w:top w:w="39" w:type="dxa"/>
                          <w:left w:w="39" w:type="dxa"/>
                          <w:bottom w:w="39" w:type="dxa"/>
                          <w:right w:w="39" w:type="dxa"/>
                        </w:tcMar>
                      </w:tcPr>
                      <w:p w14:paraId="639E1E7B" w14:textId="77777777" w:rsidR="007F2012" w:rsidRDefault="00A854C0">
                        <w:pPr>
                          <w:spacing w:before="199" w:after="199" w:line="240" w:lineRule="auto"/>
                        </w:pPr>
                        <w:r>
                          <w:rPr>
                            <w:rFonts w:ascii="Arial" w:eastAsia="Arial" w:hAnsi="Arial"/>
                            <w:color w:val="000000"/>
                          </w:rPr>
                          <w:t>Four years of professional experience equivalent to a Treasury Investment Analyst 11.</w:t>
                        </w:r>
                      </w:p>
                    </w:tc>
                  </w:tr>
                </w:tbl>
                <w:p w14:paraId="7017B53C" w14:textId="77777777" w:rsidR="007F2012" w:rsidRDefault="007F2012">
                  <w:pPr>
                    <w:spacing w:after="0" w:line="240" w:lineRule="auto"/>
                  </w:pPr>
                </w:p>
              </w:tc>
            </w:tr>
            <w:tr w:rsidR="007F2012" w14:paraId="307B136E" w14:textId="77777777">
              <w:trPr>
                <w:trHeight w:val="69"/>
              </w:trPr>
              <w:tc>
                <w:tcPr>
                  <w:tcW w:w="180" w:type="dxa"/>
                  <w:tcBorders>
                    <w:left w:val="single" w:sz="15" w:space="0" w:color="000000"/>
                  </w:tcBorders>
                </w:tcPr>
                <w:p w14:paraId="4E438A41" w14:textId="77777777" w:rsidR="007F2012" w:rsidRDefault="007F2012">
                  <w:pPr>
                    <w:pStyle w:val="EmptyCellLayoutStyle"/>
                    <w:spacing w:after="0" w:line="240" w:lineRule="auto"/>
                  </w:pPr>
                </w:p>
              </w:tc>
              <w:tc>
                <w:tcPr>
                  <w:tcW w:w="1080" w:type="dxa"/>
                </w:tcPr>
                <w:p w14:paraId="101BB123" w14:textId="77777777" w:rsidR="007F2012" w:rsidRDefault="007F2012">
                  <w:pPr>
                    <w:pStyle w:val="EmptyCellLayoutStyle"/>
                    <w:spacing w:after="0" w:line="240" w:lineRule="auto"/>
                  </w:pPr>
                </w:p>
              </w:tc>
              <w:tc>
                <w:tcPr>
                  <w:tcW w:w="1980" w:type="dxa"/>
                </w:tcPr>
                <w:p w14:paraId="1167572C" w14:textId="77777777" w:rsidR="007F2012" w:rsidRDefault="007F2012">
                  <w:pPr>
                    <w:pStyle w:val="EmptyCellLayoutStyle"/>
                    <w:spacing w:after="0" w:line="240" w:lineRule="auto"/>
                  </w:pPr>
                </w:p>
              </w:tc>
              <w:tc>
                <w:tcPr>
                  <w:tcW w:w="359" w:type="dxa"/>
                </w:tcPr>
                <w:p w14:paraId="4487E317" w14:textId="77777777" w:rsidR="007F2012" w:rsidRDefault="007F2012">
                  <w:pPr>
                    <w:pStyle w:val="EmptyCellLayoutStyle"/>
                    <w:spacing w:after="0" w:line="240" w:lineRule="auto"/>
                  </w:pPr>
                </w:p>
              </w:tc>
              <w:tc>
                <w:tcPr>
                  <w:tcW w:w="7200" w:type="dxa"/>
                </w:tcPr>
                <w:p w14:paraId="2C1FB45C" w14:textId="77777777" w:rsidR="007F2012" w:rsidRDefault="007F2012">
                  <w:pPr>
                    <w:pStyle w:val="EmptyCellLayoutStyle"/>
                    <w:spacing w:after="0" w:line="240" w:lineRule="auto"/>
                  </w:pPr>
                </w:p>
              </w:tc>
              <w:tc>
                <w:tcPr>
                  <w:tcW w:w="180" w:type="dxa"/>
                </w:tcPr>
                <w:p w14:paraId="57570071" w14:textId="77777777" w:rsidR="007F2012" w:rsidRDefault="007F2012">
                  <w:pPr>
                    <w:pStyle w:val="EmptyCellLayoutStyle"/>
                    <w:spacing w:after="0" w:line="240" w:lineRule="auto"/>
                  </w:pPr>
                </w:p>
              </w:tc>
              <w:tc>
                <w:tcPr>
                  <w:tcW w:w="180" w:type="dxa"/>
                  <w:tcBorders>
                    <w:right w:val="single" w:sz="15" w:space="0" w:color="000000"/>
                  </w:tcBorders>
                </w:tcPr>
                <w:p w14:paraId="3FB8D2C8" w14:textId="77777777" w:rsidR="007F2012" w:rsidRDefault="007F2012">
                  <w:pPr>
                    <w:pStyle w:val="EmptyCellLayoutStyle"/>
                    <w:spacing w:after="0" w:line="240" w:lineRule="auto"/>
                  </w:pPr>
                </w:p>
              </w:tc>
            </w:tr>
            <w:tr w:rsidR="00B732DB" w14:paraId="485735ED" w14:textId="77777777" w:rsidTr="00B732D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7F2012" w14:paraId="6900A2D1" w14:textId="77777777">
                    <w:trPr>
                      <w:trHeight w:val="192"/>
                    </w:trPr>
                    <w:tc>
                      <w:tcPr>
                        <w:tcW w:w="3240" w:type="dxa"/>
                        <w:tcBorders>
                          <w:top w:val="nil"/>
                          <w:left w:val="nil"/>
                          <w:bottom w:val="nil"/>
                          <w:right w:val="nil"/>
                        </w:tcBorders>
                        <w:tcMar>
                          <w:top w:w="39" w:type="dxa"/>
                          <w:left w:w="39" w:type="dxa"/>
                          <w:bottom w:w="39" w:type="dxa"/>
                          <w:right w:w="39" w:type="dxa"/>
                        </w:tcMar>
                      </w:tcPr>
                      <w:p w14:paraId="7CA53574" w14:textId="77777777" w:rsidR="007F2012" w:rsidRDefault="00A854C0">
                        <w:pPr>
                          <w:spacing w:after="0" w:line="240" w:lineRule="auto"/>
                        </w:pPr>
                        <w:r>
                          <w:rPr>
                            <w:rFonts w:ascii="Arial" w:eastAsia="Arial" w:hAnsi="Arial"/>
                            <w:b/>
                            <w:color w:val="000000"/>
                            <w:sz w:val="16"/>
                          </w:rPr>
                          <w:t>KNOWLEDGE, SKILLS, AND ABILITIES:</w:t>
                        </w:r>
                      </w:p>
                    </w:tc>
                  </w:tr>
                </w:tbl>
                <w:p w14:paraId="5873198B" w14:textId="77777777" w:rsidR="007F2012" w:rsidRDefault="007F2012">
                  <w:pPr>
                    <w:spacing w:after="0" w:line="240" w:lineRule="auto"/>
                  </w:pPr>
                </w:p>
              </w:tc>
              <w:tc>
                <w:tcPr>
                  <w:tcW w:w="359" w:type="dxa"/>
                </w:tcPr>
                <w:p w14:paraId="442C2DF5" w14:textId="77777777" w:rsidR="007F2012" w:rsidRDefault="007F2012">
                  <w:pPr>
                    <w:pStyle w:val="EmptyCellLayoutStyle"/>
                    <w:spacing w:after="0" w:line="240" w:lineRule="auto"/>
                  </w:pPr>
                </w:p>
              </w:tc>
              <w:tc>
                <w:tcPr>
                  <w:tcW w:w="7200" w:type="dxa"/>
                </w:tcPr>
                <w:p w14:paraId="6DEBF920" w14:textId="77777777" w:rsidR="007F2012" w:rsidRDefault="007F2012">
                  <w:pPr>
                    <w:pStyle w:val="EmptyCellLayoutStyle"/>
                    <w:spacing w:after="0" w:line="240" w:lineRule="auto"/>
                  </w:pPr>
                </w:p>
              </w:tc>
              <w:tc>
                <w:tcPr>
                  <w:tcW w:w="180" w:type="dxa"/>
                </w:tcPr>
                <w:p w14:paraId="10C13AC3" w14:textId="77777777" w:rsidR="007F2012" w:rsidRDefault="007F2012">
                  <w:pPr>
                    <w:pStyle w:val="EmptyCellLayoutStyle"/>
                    <w:spacing w:after="0" w:line="240" w:lineRule="auto"/>
                  </w:pPr>
                </w:p>
              </w:tc>
              <w:tc>
                <w:tcPr>
                  <w:tcW w:w="180" w:type="dxa"/>
                  <w:tcBorders>
                    <w:right w:val="single" w:sz="15" w:space="0" w:color="000000"/>
                  </w:tcBorders>
                </w:tcPr>
                <w:p w14:paraId="5FF80150" w14:textId="77777777" w:rsidR="007F2012" w:rsidRDefault="007F2012">
                  <w:pPr>
                    <w:pStyle w:val="EmptyCellLayoutStyle"/>
                    <w:spacing w:after="0" w:line="240" w:lineRule="auto"/>
                  </w:pPr>
                </w:p>
              </w:tc>
            </w:tr>
            <w:tr w:rsidR="007F2012" w14:paraId="16C88D3F" w14:textId="77777777">
              <w:trPr>
                <w:trHeight w:val="90"/>
              </w:trPr>
              <w:tc>
                <w:tcPr>
                  <w:tcW w:w="180" w:type="dxa"/>
                  <w:tcBorders>
                    <w:left w:val="single" w:sz="15" w:space="0" w:color="000000"/>
                  </w:tcBorders>
                </w:tcPr>
                <w:p w14:paraId="54BC9319" w14:textId="77777777" w:rsidR="007F2012" w:rsidRDefault="007F2012">
                  <w:pPr>
                    <w:pStyle w:val="EmptyCellLayoutStyle"/>
                    <w:spacing w:after="0" w:line="240" w:lineRule="auto"/>
                  </w:pPr>
                </w:p>
              </w:tc>
              <w:tc>
                <w:tcPr>
                  <w:tcW w:w="1080" w:type="dxa"/>
                </w:tcPr>
                <w:p w14:paraId="6164034B" w14:textId="77777777" w:rsidR="007F2012" w:rsidRDefault="007F2012">
                  <w:pPr>
                    <w:pStyle w:val="EmptyCellLayoutStyle"/>
                    <w:spacing w:after="0" w:line="240" w:lineRule="auto"/>
                  </w:pPr>
                </w:p>
              </w:tc>
              <w:tc>
                <w:tcPr>
                  <w:tcW w:w="1980" w:type="dxa"/>
                </w:tcPr>
                <w:p w14:paraId="54DF2C96" w14:textId="77777777" w:rsidR="007F2012" w:rsidRDefault="007F2012">
                  <w:pPr>
                    <w:pStyle w:val="EmptyCellLayoutStyle"/>
                    <w:spacing w:after="0" w:line="240" w:lineRule="auto"/>
                  </w:pPr>
                </w:p>
              </w:tc>
              <w:tc>
                <w:tcPr>
                  <w:tcW w:w="359" w:type="dxa"/>
                </w:tcPr>
                <w:p w14:paraId="10BE5641" w14:textId="77777777" w:rsidR="007F2012" w:rsidRDefault="007F2012">
                  <w:pPr>
                    <w:pStyle w:val="EmptyCellLayoutStyle"/>
                    <w:spacing w:after="0" w:line="240" w:lineRule="auto"/>
                  </w:pPr>
                </w:p>
              </w:tc>
              <w:tc>
                <w:tcPr>
                  <w:tcW w:w="7200" w:type="dxa"/>
                </w:tcPr>
                <w:p w14:paraId="70FFB455" w14:textId="77777777" w:rsidR="007F2012" w:rsidRDefault="007F2012">
                  <w:pPr>
                    <w:pStyle w:val="EmptyCellLayoutStyle"/>
                    <w:spacing w:after="0" w:line="240" w:lineRule="auto"/>
                  </w:pPr>
                </w:p>
              </w:tc>
              <w:tc>
                <w:tcPr>
                  <w:tcW w:w="180" w:type="dxa"/>
                </w:tcPr>
                <w:p w14:paraId="1CB60DFA" w14:textId="77777777" w:rsidR="007F2012" w:rsidRDefault="007F2012">
                  <w:pPr>
                    <w:pStyle w:val="EmptyCellLayoutStyle"/>
                    <w:spacing w:after="0" w:line="240" w:lineRule="auto"/>
                  </w:pPr>
                </w:p>
              </w:tc>
              <w:tc>
                <w:tcPr>
                  <w:tcW w:w="180" w:type="dxa"/>
                  <w:tcBorders>
                    <w:right w:val="single" w:sz="15" w:space="0" w:color="000000"/>
                  </w:tcBorders>
                </w:tcPr>
                <w:p w14:paraId="0F42F548" w14:textId="77777777" w:rsidR="007F2012" w:rsidRDefault="007F2012">
                  <w:pPr>
                    <w:pStyle w:val="EmptyCellLayoutStyle"/>
                    <w:spacing w:after="0" w:line="240" w:lineRule="auto"/>
                  </w:pPr>
                </w:p>
              </w:tc>
            </w:tr>
            <w:tr w:rsidR="00B732DB" w14:paraId="4DA6375F" w14:textId="77777777" w:rsidTr="00B732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2012" w14:paraId="633E3CBF" w14:textId="77777777">
                    <w:trPr>
                      <w:trHeight w:val="212"/>
                    </w:trPr>
                    <w:tc>
                      <w:tcPr>
                        <w:tcW w:w="11160" w:type="dxa"/>
                        <w:tcBorders>
                          <w:top w:val="nil"/>
                          <w:left w:val="nil"/>
                          <w:bottom w:val="nil"/>
                          <w:right w:val="nil"/>
                        </w:tcBorders>
                        <w:tcMar>
                          <w:top w:w="39" w:type="dxa"/>
                          <w:left w:w="39" w:type="dxa"/>
                          <w:bottom w:w="39" w:type="dxa"/>
                          <w:right w:w="39" w:type="dxa"/>
                        </w:tcMar>
                      </w:tcPr>
                      <w:p w14:paraId="26DF654F" w14:textId="77777777" w:rsidR="007F2012" w:rsidRDefault="00A854C0">
                        <w:pPr>
                          <w:spacing w:before="199" w:after="199" w:line="240" w:lineRule="auto"/>
                        </w:pPr>
                        <w:r>
                          <w:rPr>
                            <w:rFonts w:ascii="Arial" w:eastAsia="Arial" w:hAnsi="Arial"/>
                            <w:color w:val="000000"/>
                          </w:rPr>
                          <w:t xml:space="preserve">The ability to assimilate large amounts of information from a variety of sources on numerous subjects and to derive productive conclusions. Ability to analyze credit quality and yield spreads, interest rate cycles and trends, and negotiate terms and conditions of appropriate transactions. Must have strong oral and written communication skills and integrity. </w:t>
                        </w:r>
                        <w:r>
                          <w:rPr>
                            <w:rFonts w:ascii="Arial" w:eastAsia="Arial" w:hAnsi="Arial"/>
                            <w:color w:val="000000"/>
                          </w:rPr>
                          <w:lastRenderedPageBreak/>
                          <w:t>Considerable skill in using computers and programs such as Microsoft Excel, Word, and PowerPoint. The ability to independently travel is required.</w:t>
                        </w:r>
                      </w:p>
                    </w:tc>
                  </w:tr>
                </w:tbl>
                <w:p w14:paraId="65AD5C4D" w14:textId="77777777" w:rsidR="007F2012" w:rsidRDefault="007F2012">
                  <w:pPr>
                    <w:spacing w:after="0" w:line="240" w:lineRule="auto"/>
                  </w:pPr>
                </w:p>
              </w:tc>
            </w:tr>
            <w:tr w:rsidR="007F2012" w14:paraId="449ED976" w14:textId="77777777">
              <w:trPr>
                <w:trHeight w:val="69"/>
              </w:trPr>
              <w:tc>
                <w:tcPr>
                  <w:tcW w:w="180" w:type="dxa"/>
                  <w:tcBorders>
                    <w:left w:val="single" w:sz="15" w:space="0" w:color="000000"/>
                  </w:tcBorders>
                </w:tcPr>
                <w:p w14:paraId="7CA707D5" w14:textId="77777777" w:rsidR="007F2012" w:rsidRDefault="007F2012">
                  <w:pPr>
                    <w:pStyle w:val="EmptyCellLayoutStyle"/>
                    <w:spacing w:after="0" w:line="240" w:lineRule="auto"/>
                  </w:pPr>
                </w:p>
              </w:tc>
              <w:tc>
                <w:tcPr>
                  <w:tcW w:w="1080" w:type="dxa"/>
                </w:tcPr>
                <w:p w14:paraId="2EE46BCB" w14:textId="77777777" w:rsidR="007F2012" w:rsidRDefault="007F2012">
                  <w:pPr>
                    <w:pStyle w:val="EmptyCellLayoutStyle"/>
                    <w:spacing w:after="0" w:line="240" w:lineRule="auto"/>
                  </w:pPr>
                </w:p>
              </w:tc>
              <w:tc>
                <w:tcPr>
                  <w:tcW w:w="1980" w:type="dxa"/>
                </w:tcPr>
                <w:p w14:paraId="0C081681" w14:textId="77777777" w:rsidR="007F2012" w:rsidRDefault="007F2012">
                  <w:pPr>
                    <w:pStyle w:val="EmptyCellLayoutStyle"/>
                    <w:spacing w:after="0" w:line="240" w:lineRule="auto"/>
                  </w:pPr>
                </w:p>
              </w:tc>
              <w:tc>
                <w:tcPr>
                  <w:tcW w:w="359" w:type="dxa"/>
                </w:tcPr>
                <w:p w14:paraId="2D53F87B" w14:textId="77777777" w:rsidR="007F2012" w:rsidRDefault="007F2012">
                  <w:pPr>
                    <w:pStyle w:val="EmptyCellLayoutStyle"/>
                    <w:spacing w:after="0" w:line="240" w:lineRule="auto"/>
                  </w:pPr>
                </w:p>
              </w:tc>
              <w:tc>
                <w:tcPr>
                  <w:tcW w:w="7200" w:type="dxa"/>
                </w:tcPr>
                <w:p w14:paraId="09704135" w14:textId="77777777" w:rsidR="007F2012" w:rsidRDefault="007F2012">
                  <w:pPr>
                    <w:pStyle w:val="EmptyCellLayoutStyle"/>
                    <w:spacing w:after="0" w:line="240" w:lineRule="auto"/>
                  </w:pPr>
                </w:p>
              </w:tc>
              <w:tc>
                <w:tcPr>
                  <w:tcW w:w="180" w:type="dxa"/>
                </w:tcPr>
                <w:p w14:paraId="32823C69" w14:textId="77777777" w:rsidR="007F2012" w:rsidRDefault="007F2012">
                  <w:pPr>
                    <w:pStyle w:val="EmptyCellLayoutStyle"/>
                    <w:spacing w:after="0" w:line="240" w:lineRule="auto"/>
                  </w:pPr>
                </w:p>
              </w:tc>
              <w:tc>
                <w:tcPr>
                  <w:tcW w:w="180" w:type="dxa"/>
                  <w:tcBorders>
                    <w:right w:val="single" w:sz="15" w:space="0" w:color="000000"/>
                  </w:tcBorders>
                </w:tcPr>
                <w:p w14:paraId="49545DCA" w14:textId="77777777" w:rsidR="007F2012" w:rsidRDefault="007F2012">
                  <w:pPr>
                    <w:pStyle w:val="EmptyCellLayoutStyle"/>
                    <w:spacing w:after="0" w:line="240" w:lineRule="auto"/>
                  </w:pPr>
                </w:p>
              </w:tc>
            </w:tr>
            <w:tr w:rsidR="00B732DB" w14:paraId="5536DE52" w14:textId="77777777" w:rsidTr="00B732D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7F2012" w14:paraId="0B627A2C" w14:textId="77777777">
                    <w:trPr>
                      <w:trHeight w:val="192"/>
                    </w:trPr>
                    <w:tc>
                      <w:tcPr>
                        <w:tcW w:w="3600" w:type="dxa"/>
                        <w:tcBorders>
                          <w:top w:val="nil"/>
                          <w:left w:val="nil"/>
                          <w:bottom w:val="nil"/>
                          <w:right w:val="nil"/>
                        </w:tcBorders>
                        <w:tcMar>
                          <w:top w:w="39" w:type="dxa"/>
                          <w:left w:w="39" w:type="dxa"/>
                          <w:bottom w:w="39" w:type="dxa"/>
                          <w:right w:w="39" w:type="dxa"/>
                        </w:tcMar>
                      </w:tcPr>
                      <w:p w14:paraId="1D095DDC" w14:textId="77777777" w:rsidR="007F2012" w:rsidRDefault="00A854C0">
                        <w:pPr>
                          <w:spacing w:after="0" w:line="240" w:lineRule="auto"/>
                        </w:pPr>
                        <w:r>
                          <w:rPr>
                            <w:rFonts w:ascii="Arial" w:eastAsia="Arial" w:hAnsi="Arial"/>
                            <w:b/>
                            <w:color w:val="000000"/>
                            <w:sz w:val="16"/>
                          </w:rPr>
                          <w:t>CERTIFICATES, LICENSES, REGISTRATIONS:</w:t>
                        </w:r>
                      </w:p>
                    </w:tc>
                  </w:tr>
                </w:tbl>
                <w:p w14:paraId="5BF594C4" w14:textId="77777777" w:rsidR="007F2012" w:rsidRDefault="007F2012">
                  <w:pPr>
                    <w:spacing w:after="0" w:line="240" w:lineRule="auto"/>
                  </w:pPr>
                </w:p>
              </w:tc>
              <w:tc>
                <w:tcPr>
                  <w:tcW w:w="7200" w:type="dxa"/>
                </w:tcPr>
                <w:p w14:paraId="7F159F19" w14:textId="77777777" w:rsidR="007F2012" w:rsidRDefault="007F2012">
                  <w:pPr>
                    <w:pStyle w:val="EmptyCellLayoutStyle"/>
                    <w:spacing w:after="0" w:line="240" w:lineRule="auto"/>
                  </w:pPr>
                </w:p>
              </w:tc>
              <w:tc>
                <w:tcPr>
                  <w:tcW w:w="180" w:type="dxa"/>
                </w:tcPr>
                <w:p w14:paraId="7B857BFD" w14:textId="77777777" w:rsidR="007F2012" w:rsidRDefault="007F2012">
                  <w:pPr>
                    <w:pStyle w:val="EmptyCellLayoutStyle"/>
                    <w:spacing w:after="0" w:line="240" w:lineRule="auto"/>
                  </w:pPr>
                </w:p>
              </w:tc>
              <w:tc>
                <w:tcPr>
                  <w:tcW w:w="180" w:type="dxa"/>
                  <w:tcBorders>
                    <w:right w:val="single" w:sz="15" w:space="0" w:color="000000"/>
                  </w:tcBorders>
                </w:tcPr>
                <w:p w14:paraId="4AF28721" w14:textId="77777777" w:rsidR="007F2012" w:rsidRDefault="007F2012">
                  <w:pPr>
                    <w:pStyle w:val="EmptyCellLayoutStyle"/>
                    <w:spacing w:after="0" w:line="240" w:lineRule="auto"/>
                  </w:pPr>
                </w:p>
              </w:tc>
            </w:tr>
            <w:tr w:rsidR="007F2012" w14:paraId="07555752" w14:textId="77777777">
              <w:trPr>
                <w:trHeight w:val="90"/>
              </w:trPr>
              <w:tc>
                <w:tcPr>
                  <w:tcW w:w="180" w:type="dxa"/>
                  <w:tcBorders>
                    <w:left w:val="single" w:sz="15" w:space="0" w:color="000000"/>
                  </w:tcBorders>
                </w:tcPr>
                <w:p w14:paraId="34FBC7C2" w14:textId="77777777" w:rsidR="007F2012" w:rsidRDefault="007F2012">
                  <w:pPr>
                    <w:pStyle w:val="EmptyCellLayoutStyle"/>
                    <w:spacing w:after="0" w:line="240" w:lineRule="auto"/>
                  </w:pPr>
                </w:p>
              </w:tc>
              <w:tc>
                <w:tcPr>
                  <w:tcW w:w="1080" w:type="dxa"/>
                </w:tcPr>
                <w:p w14:paraId="3A2B1A65" w14:textId="77777777" w:rsidR="007F2012" w:rsidRDefault="007F2012">
                  <w:pPr>
                    <w:pStyle w:val="EmptyCellLayoutStyle"/>
                    <w:spacing w:after="0" w:line="240" w:lineRule="auto"/>
                  </w:pPr>
                </w:p>
              </w:tc>
              <w:tc>
                <w:tcPr>
                  <w:tcW w:w="1980" w:type="dxa"/>
                </w:tcPr>
                <w:p w14:paraId="22A06205" w14:textId="77777777" w:rsidR="007F2012" w:rsidRDefault="007F2012">
                  <w:pPr>
                    <w:pStyle w:val="EmptyCellLayoutStyle"/>
                    <w:spacing w:after="0" w:line="240" w:lineRule="auto"/>
                  </w:pPr>
                </w:p>
              </w:tc>
              <w:tc>
                <w:tcPr>
                  <w:tcW w:w="359" w:type="dxa"/>
                </w:tcPr>
                <w:p w14:paraId="7DDD1EAC" w14:textId="77777777" w:rsidR="007F2012" w:rsidRDefault="007F2012">
                  <w:pPr>
                    <w:pStyle w:val="EmptyCellLayoutStyle"/>
                    <w:spacing w:after="0" w:line="240" w:lineRule="auto"/>
                  </w:pPr>
                </w:p>
              </w:tc>
              <w:tc>
                <w:tcPr>
                  <w:tcW w:w="7200" w:type="dxa"/>
                </w:tcPr>
                <w:p w14:paraId="26EEA9EB" w14:textId="77777777" w:rsidR="007F2012" w:rsidRDefault="007F2012">
                  <w:pPr>
                    <w:pStyle w:val="EmptyCellLayoutStyle"/>
                    <w:spacing w:after="0" w:line="240" w:lineRule="auto"/>
                  </w:pPr>
                </w:p>
              </w:tc>
              <w:tc>
                <w:tcPr>
                  <w:tcW w:w="180" w:type="dxa"/>
                </w:tcPr>
                <w:p w14:paraId="2CF9528C" w14:textId="77777777" w:rsidR="007F2012" w:rsidRDefault="007F2012">
                  <w:pPr>
                    <w:pStyle w:val="EmptyCellLayoutStyle"/>
                    <w:spacing w:after="0" w:line="240" w:lineRule="auto"/>
                  </w:pPr>
                </w:p>
              </w:tc>
              <w:tc>
                <w:tcPr>
                  <w:tcW w:w="180" w:type="dxa"/>
                  <w:tcBorders>
                    <w:right w:val="single" w:sz="15" w:space="0" w:color="000000"/>
                  </w:tcBorders>
                </w:tcPr>
                <w:p w14:paraId="73E084D8" w14:textId="77777777" w:rsidR="007F2012" w:rsidRDefault="007F2012">
                  <w:pPr>
                    <w:pStyle w:val="EmptyCellLayoutStyle"/>
                    <w:spacing w:after="0" w:line="240" w:lineRule="auto"/>
                  </w:pPr>
                </w:p>
              </w:tc>
            </w:tr>
            <w:tr w:rsidR="00B732DB" w14:paraId="0886D23E" w14:textId="77777777" w:rsidTr="00B732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F2012" w14:paraId="553FF703" w14:textId="77777777">
                    <w:trPr>
                      <w:trHeight w:val="212"/>
                    </w:trPr>
                    <w:tc>
                      <w:tcPr>
                        <w:tcW w:w="11160" w:type="dxa"/>
                        <w:tcBorders>
                          <w:top w:val="nil"/>
                          <w:left w:val="nil"/>
                          <w:bottom w:val="nil"/>
                          <w:right w:val="nil"/>
                        </w:tcBorders>
                        <w:tcMar>
                          <w:top w:w="39" w:type="dxa"/>
                          <w:left w:w="39" w:type="dxa"/>
                          <w:bottom w:w="39" w:type="dxa"/>
                          <w:right w:w="39" w:type="dxa"/>
                        </w:tcMar>
                      </w:tcPr>
                      <w:p w14:paraId="70039A36" w14:textId="77777777" w:rsidR="007F2012" w:rsidRDefault="00A854C0">
                        <w:pPr>
                          <w:spacing w:after="0" w:line="240" w:lineRule="auto"/>
                        </w:pPr>
                        <w:r>
                          <w:rPr>
                            <w:rFonts w:ascii="Arial" w:eastAsia="Arial" w:hAnsi="Arial"/>
                            <w:color w:val="000000"/>
                          </w:rPr>
                          <w:t>A CFA designation, or someone pursuing a CFA designation, is desirable.</w:t>
                        </w:r>
                      </w:p>
                    </w:tc>
                  </w:tr>
                </w:tbl>
                <w:p w14:paraId="11F40F6D" w14:textId="77777777" w:rsidR="007F2012" w:rsidRDefault="007F2012">
                  <w:pPr>
                    <w:spacing w:after="0" w:line="240" w:lineRule="auto"/>
                  </w:pPr>
                </w:p>
              </w:tc>
            </w:tr>
            <w:tr w:rsidR="007F2012" w14:paraId="6AA803EB" w14:textId="77777777">
              <w:trPr>
                <w:trHeight w:val="69"/>
              </w:trPr>
              <w:tc>
                <w:tcPr>
                  <w:tcW w:w="180" w:type="dxa"/>
                  <w:tcBorders>
                    <w:left w:val="single" w:sz="15" w:space="0" w:color="000000"/>
                  </w:tcBorders>
                </w:tcPr>
                <w:p w14:paraId="373C54E3" w14:textId="77777777" w:rsidR="007F2012" w:rsidRDefault="007F2012">
                  <w:pPr>
                    <w:pStyle w:val="EmptyCellLayoutStyle"/>
                    <w:spacing w:after="0" w:line="240" w:lineRule="auto"/>
                  </w:pPr>
                </w:p>
              </w:tc>
              <w:tc>
                <w:tcPr>
                  <w:tcW w:w="1080" w:type="dxa"/>
                </w:tcPr>
                <w:p w14:paraId="2091636E" w14:textId="77777777" w:rsidR="007F2012" w:rsidRDefault="007F2012">
                  <w:pPr>
                    <w:pStyle w:val="EmptyCellLayoutStyle"/>
                    <w:spacing w:after="0" w:line="240" w:lineRule="auto"/>
                  </w:pPr>
                </w:p>
              </w:tc>
              <w:tc>
                <w:tcPr>
                  <w:tcW w:w="1980" w:type="dxa"/>
                </w:tcPr>
                <w:p w14:paraId="04A03A12" w14:textId="77777777" w:rsidR="007F2012" w:rsidRDefault="007F2012">
                  <w:pPr>
                    <w:pStyle w:val="EmptyCellLayoutStyle"/>
                    <w:spacing w:after="0" w:line="240" w:lineRule="auto"/>
                  </w:pPr>
                </w:p>
              </w:tc>
              <w:tc>
                <w:tcPr>
                  <w:tcW w:w="359" w:type="dxa"/>
                </w:tcPr>
                <w:p w14:paraId="11E0867B" w14:textId="77777777" w:rsidR="007F2012" w:rsidRDefault="007F2012">
                  <w:pPr>
                    <w:pStyle w:val="EmptyCellLayoutStyle"/>
                    <w:spacing w:after="0" w:line="240" w:lineRule="auto"/>
                  </w:pPr>
                </w:p>
              </w:tc>
              <w:tc>
                <w:tcPr>
                  <w:tcW w:w="7200" w:type="dxa"/>
                </w:tcPr>
                <w:p w14:paraId="6D93CA2A" w14:textId="77777777" w:rsidR="007F2012" w:rsidRDefault="007F2012">
                  <w:pPr>
                    <w:pStyle w:val="EmptyCellLayoutStyle"/>
                    <w:spacing w:after="0" w:line="240" w:lineRule="auto"/>
                  </w:pPr>
                </w:p>
              </w:tc>
              <w:tc>
                <w:tcPr>
                  <w:tcW w:w="180" w:type="dxa"/>
                </w:tcPr>
                <w:p w14:paraId="59BF90E9" w14:textId="77777777" w:rsidR="007F2012" w:rsidRDefault="007F2012">
                  <w:pPr>
                    <w:pStyle w:val="EmptyCellLayoutStyle"/>
                    <w:spacing w:after="0" w:line="240" w:lineRule="auto"/>
                  </w:pPr>
                </w:p>
              </w:tc>
              <w:tc>
                <w:tcPr>
                  <w:tcW w:w="180" w:type="dxa"/>
                  <w:tcBorders>
                    <w:right w:val="single" w:sz="15" w:space="0" w:color="000000"/>
                  </w:tcBorders>
                </w:tcPr>
                <w:p w14:paraId="25272AF7" w14:textId="77777777" w:rsidR="007F2012" w:rsidRDefault="007F2012">
                  <w:pPr>
                    <w:pStyle w:val="EmptyCellLayoutStyle"/>
                    <w:spacing w:after="0" w:line="240" w:lineRule="auto"/>
                  </w:pPr>
                </w:p>
              </w:tc>
            </w:tr>
            <w:tr w:rsidR="00B732DB" w14:paraId="4D424832" w14:textId="77777777" w:rsidTr="00B732DB">
              <w:trPr>
                <w:trHeight w:val="359"/>
              </w:trPr>
              <w:tc>
                <w:tcPr>
                  <w:tcW w:w="180" w:type="dxa"/>
                  <w:tcBorders>
                    <w:left w:val="single" w:sz="15" w:space="0" w:color="000000"/>
                  </w:tcBorders>
                </w:tcPr>
                <w:p w14:paraId="4AAB456F" w14:textId="77777777" w:rsidR="007F2012" w:rsidRDefault="007F2012">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7F2012" w14:paraId="60764EA1" w14:textId="77777777">
                    <w:trPr>
                      <w:trHeight w:val="282"/>
                    </w:trPr>
                    <w:tc>
                      <w:tcPr>
                        <w:tcW w:w="10620" w:type="dxa"/>
                        <w:tcBorders>
                          <w:top w:val="nil"/>
                          <w:left w:val="nil"/>
                          <w:bottom w:val="nil"/>
                          <w:right w:val="nil"/>
                        </w:tcBorders>
                        <w:tcMar>
                          <w:top w:w="39" w:type="dxa"/>
                          <w:left w:w="39" w:type="dxa"/>
                          <w:bottom w:w="39" w:type="dxa"/>
                          <w:right w:w="39" w:type="dxa"/>
                        </w:tcMar>
                      </w:tcPr>
                      <w:p w14:paraId="27937EDB" w14:textId="77777777" w:rsidR="007F2012" w:rsidRDefault="00A854C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5B363BC" w14:textId="77777777" w:rsidR="007F2012" w:rsidRDefault="007F2012">
                  <w:pPr>
                    <w:spacing w:after="0" w:line="240" w:lineRule="auto"/>
                  </w:pPr>
                </w:p>
              </w:tc>
              <w:tc>
                <w:tcPr>
                  <w:tcW w:w="180" w:type="dxa"/>
                </w:tcPr>
                <w:p w14:paraId="664493D8" w14:textId="77777777" w:rsidR="007F2012" w:rsidRDefault="007F2012">
                  <w:pPr>
                    <w:pStyle w:val="EmptyCellLayoutStyle"/>
                    <w:spacing w:after="0" w:line="240" w:lineRule="auto"/>
                  </w:pPr>
                </w:p>
              </w:tc>
              <w:tc>
                <w:tcPr>
                  <w:tcW w:w="180" w:type="dxa"/>
                  <w:tcBorders>
                    <w:right w:val="single" w:sz="15" w:space="0" w:color="000000"/>
                  </w:tcBorders>
                </w:tcPr>
                <w:p w14:paraId="6FE8B3B0" w14:textId="77777777" w:rsidR="007F2012" w:rsidRDefault="007F2012">
                  <w:pPr>
                    <w:pStyle w:val="EmptyCellLayoutStyle"/>
                    <w:spacing w:after="0" w:line="240" w:lineRule="auto"/>
                  </w:pPr>
                </w:p>
              </w:tc>
            </w:tr>
            <w:tr w:rsidR="007F2012" w14:paraId="01C737E5" w14:textId="77777777">
              <w:trPr>
                <w:trHeight w:val="128"/>
              </w:trPr>
              <w:tc>
                <w:tcPr>
                  <w:tcW w:w="180" w:type="dxa"/>
                  <w:tcBorders>
                    <w:left w:val="single" w:sz="15" w:space="0" w:color="000000"/>
                    <w:bottom w:val="single" w:sz="15" w:space="0" w:color="000000"/>
                  </w:tcBorders>
                </w:tcPr>
                <w:p w14:paraId="02D87751" w14:textId="77777777" w:rsidR="007F2012" w:rsidRDefault="007F2012">
                  <w:pPr>
                    <w:pStyle w:val="EmptyCellLayoutStyle"/>
                    <w:spacing w:after="0" w:line="240" w:lineRule="auto"/>
                  </w:pPr>
                </w:p>
              </w:tc>
              <w:tc>
                <w:tcPr>
                  <w:tcW w:w="1080" w:type="dxa"/>
                  <w:tcBorders>
                    <w:bottom w:val="single" w:sz="15" w:space="0" w:color="000000"/>
                  </w:tcBorders>
                </w:tcPr>
                <w:p w14:paraId="45660709" w14:textId="77777777" w:rsidR="007F2012" w:rsidRDefault="007F2012">
                  <w:pPr>
                    <w:pStyle w:val="EmptyCellLayoutStyle"/>
                    <w:spacing w:after="0" w:line="240" w:lineRule="auto"/>
                  </w:pPr>
                </w:p>
              </w:tc>
              <w:tc>
                <w:tcPr>
                  <w:tcW w:w="1980" w:type="dxa"/>
                  <w:tcBorders>
                    <w:bottom w:val="single" w:sz="15" w:space="0" w:color="000000"/>
                  </w:tcBorders>
                </w:tcPr>
                <w:p w14:paraId="7628CF57" w14:textId="77777777" w:rsidR="007F2012" w:rsidRDefault="007F2012">
                  <w:pPr>
                    <w:pStyle w:val="EmptyCellLayoutStyle"/>
                    <w:spacing w:after="0" w:line="240" w:lineRule="auto"/>
                  </w:pPr>
                </w:p>
              </w:tc>
              <w:tc>
                <w:tcPr>
                  <w:tcW w:w="359" w:type="dxa"/>
                  <w:tcBorders>
                    <w:bottom w:val="single" w:sz="15" w:space="0" w:color="000000"/>
                  </w:tcBorders>
                </w:tcPr>
                <w:p w14:paraId="16A7431B" w14:textId="77777777" w:rsidR="007F2012" w:rsidRDefault="007F2012">
                  <w:pPr>
                    <w:pStyle w:val="EmptyCellLayoutStyle"/>
                    <w:spacing w:after="0" w:line="240" w:lineRule="auto"/>
                  </w:pPr>
                </w:p>
              </w:tc>
              <w:tc>
                <w:tcPr>
                  <w:tcW w:w="7200" w:type="dxa"/>
                  <w:tcBorders>
                    <w:bottom w:val="single" w:sz="15" w:space="0" w:color="000000"/>
                  </w:tcBorders>
                </w:tcPr>
                <w:p w14:paraId="29C61816" w14:textId="77777777" w:rsidR="007F2012" w:rsidRDefault="007F2012">
                  <w:pPr>
                    <w:pStyle w:val="EmptyCellLayoutStyle"/>
                    <w:spacing w:after="0" w:line="240" w:lineRule="auto"/>
                  </w:pPr>
                </w:p>
              </w:tc>
              <w:tc>
                <w:tcPr>
                  <w:tcW w:w="180" w:type="dxa"/>
                  <w:tcBorders>
                    <w:bottom w:val="single" w:sz="15" w:space="0" w:color="000000"/>
                  </w:tcBorders>
                </w:tcPr>
                <w:p w14:paraId="2F96BD17" w14:textId="77777777" w:rsidR="007F2012" w:rsidRDefault="007F2012">
                  <w:pPr>
                    <w:pStyle w:val="EmptyCellLayoutStyle"/>
                    <w:spacing w:after="0" w:line="240" w:lineRule="auto"/>
                  </w:pPr>
                </w:p>
              </w:tc>
              <w:tc>
                <w:tcPr>
                  <w:tcW w:w="180" w:type="dxa"/>
                  <w:tcBorders>
                    <w:bottom w:val="single" w:sz="15" w:space="0" w:color="000000"/>
                    <w:right w:val="single" w:sz="15" w:space="0" w:color="000000"/>
                  </w:tcBorders>
                </w:tcPr>
                <w:p w14:paraId="44E0DE91" w14:textId="77777777" w:rsidR="007F2012" w:rsidRDefault="007F2012">
                  <w:pPr>
                    <w:pStyle w:val="EmptyCellLayoutStyle"/>
                    <w:spacing w:after="0" w:line="240" w:lineRule="auto"/>
                  </w:pPr>
                </w:p>
              </w:tc>
            </w:tr>
          </w:tbl>
          <w:p w14:paraId="52B81027" w14:textId="77777777" w:rsidR="007F2012" w:rsidRDefault="007F2012">
            <w:pPr>
              <w:spacing w:after="0" w:line="240" w:lineRule="auto"/>
            </w:pPr>
          </w:p>
        </w:tc>
        <w:tc>
          <w:tcPr>
            <w:tcW w:w="179" w:type="dxa"/>
          </w:tcPr>
          <w:p w14:paraId="37D64D01" w14:textId="77777777" w:rsidR="007F2012" w:rsidRDefault="007F2012">
            <w:pPr>
              <w:pStyle w:val="EmptyCellLayoutStyle"/>
              <w:spacing w:after="0" w:line="240" w:lineRule="auto"/>
            </w:pPr>
          </w:p>
        </w:tc>
      </w:tr>
      <w:tr w:rsidR="007F2012" w14:paraId="70CFF4FD" w14:textId="77777777">
        <w:trPr>
          <w:trHeight w:val="148"/>
        </w:trPr>
        <w:tc>
          <w:tcPr>
            <w:tcW w:w="179" w:type="dxa"/>
          </w:tcPr>
          <w:p w14:paraId="5DC6931D" w14:textId="77777777" w:rsidR="007F2012" w:rsidRDefault="007F2012">
            <w:pPr>
              <w:pStyle w:val="EmptyCellLayoutStyle"/>
              <w:spacing w:after="0" w:line="240" w:lineRule="auto"/>
            </w:pPr>
          </w:p>
        </w:tc>
        <w:tc>
          <w:tcPr>
            <w:tcW w:w="0" w:type="dxa"/>
          </w:tcPr>
          <w:p w14:paraId="2606A404" w14:textId="77777777" w:rsidR="007F2012" w:rsidRDefault="007F2012">
            <w:pPr>
              <w:pStyle w:val="EmptyCellLayoutStyle"/>
              <w:spacing w:after="0" w:line="240" w:lineRule="auto"/>
            </w:pPr>
          </w:p>
        </w:tc>
        <w:tc>
          <w:tcPr>
            <w:tcW w:w="0" w:type="dxa"/>
          </w:tcPr>
          <w:p w14:paraId="67CEF72E" w14:textId="77777777" w:rsidR="007F2012" w:rsidRDefault="007F2012">
            <w:pPr>
              <w:pStyle w:val="EmptyCellLayoutStyle"/>
              <w:spacing w:after="0" w:line="240" w:lineRule="auto"/>
            </w:pPr>
          </w:p>
        </w:tc>
        <w:tc>
          <w:tcPr>
            <w:tcW w:w="0" w:type="dxa"/>
          </w:tcPr>
          <w:p w14:paraId="09ED95BA" w14:textId="77777777" w:rsidR="007F2012" w:rsidRDefault="007F2012">
            <w:pPr>
              <w:pStyle w:val="EmptyCellLayoutStyle"/>
              <w:spacing w:after="0" w:line="240" w:lineRule="auto"/>
            </w:pPr>
          </w:p>
        </w:tc>
        <w:tc>
          <w:tcPr>
            <w:tcW w:w="0" w:type="dxa"/>
          </w:tcPr>
          <w:p w14:paraId="7A95B744" w14:textId="77777777" w:rsidR="007F2012" w:rsidRDefault="007F2012">
            <w:pPr>
              <w:pStyle w:val="EmptyCellLayoutStyle"/>
              <w:spacing w:after="0" w:line="240" w:lineRule="auto"/>
            </w:pPr>
          </w:p>
        </w:tc>
        <w:tc>
          <w:tcPr>
            <w:tcW w:w="0" w:type="dxa"/>
          </w:tcPr>
          <w:p w14:paraId="5CA49C78" w14:textId="77777777" w:rsidR="007F2012" w:rsidRDefault="007F2012">
            <w:pPr>
              <w:pStyle w:val="EmptyCellLayoutStyle"/>
              <w:spacing w:after="0" w:line="240" w:lineRule="auto"/>
            </w:pPr>
          </w:p>
        </w:tc>
        <w:tc>
          <w:tcPr>
            <w:tcW w:w="0" w:type="dxa"/>
          </w:tcPr>
          <w:p w14:paraId="32138FAC" w14:textId="77777777" w:rsidR="007F2012" w:rsidRDefault="007F2012">
            <w:pPr>
              <w:pStyle w:val="EmptyCellLayoutStyle"/>
              <w:spacing w:after="0" w:line="240" w:lineRule="auto"/>
            </w:pPr>
          </w:p>
        </w:tc>
        <w:tc>
          <w:tcPr>
            <w:tcW w:w="2505" w:type="dxa"/>
          </w:tcPr>
          <w:p w14:paraId="337B786D" w14:textId="77777777" w:rsidR="007F2012" w:rsidRDefault="007F2012">
            <w:pPr>
              <w:pStyle w:val="EmptyCellLayoutStyle"/>
              <w:spacing w:after="0" w:line="240" w:lineRule="auto"/>
            </w:pPr>
          </w:p>
        </w:tc>
        <w:tc>
          <w:tcPr>
            <w:tcW w:w="6120" w:type="dxa"/>
          </w:tcPr>
          <w:p w14:paraId="22C7B741" w14:textId="77777777" w:rsidR="007F2012" w:rsidRDefault="007F2012">
            <w:pPr>
              <w:pStyle w:val="EmptyCellLayoutStyle"/>
              <w:spacing w:after="0" w:line="240" w:lineRule="auto"/>
            </w:pPr>
          </w:p>
        </w:tc>
        <w:tc>
          <w:tcPr>
            <w:tcW w:w="2534" w:type="dxa"/>
          </w:tcPr>
          <w:p w14:paraId="62CE014B" w14:textId="77777777" w:rsidR="007F2012" w:rsidRDefault="007F2012">
            <w:pPr>
              <w:pStyle w:val="EmptyCellLayoutStyle"/>
              <w:spacing w:after="0" w:line="240" w:lineRule="auto"/>
            </w:pPr>
          </w:p>
        </w:tc>
        <w:tc>
          <w:tcPr>
            <w:tcW w:w="179" w:type="dxa"/>
          </w:tcPr>
          <w:p w14:paraId="14147B6E" w14:textId="77777777" w:rsidR="007F2012" w:rsidRDefault="007F2012">
            <w:pPr>
              <w:pStyle w:val="EmptyCellLayoutStyle"/>
              <w:spacing w:after="0" w:line="240" w:lineRule="auto"/>
            </w:pPr>
          </w:p>
        </w:tc>
      </w:tr>
      <w:tr w:rsidR="00B732DB" w14:paraId="58761716" w14:textId="77777777" w:rsidTr="00B732DB">
        <w:tc>
          <w:tcPr>
            <w:tcW w:w="179" w:type="dxa"/>
          </w:tcPr>
          <w:p w14:paraId="74F6796E" w14:textId="77777777" w:rsidR="007F2012" w:rsidRDefault="007F2012">
            <w:pPr>
              <w:pStyle w:val="EmptyCellLayoutStyle"/>
              <w:spacing w:after="0" w:line="240" w:lineRule="auto"/>
            </w:pPr>
          </w:p>
        </w:tc>
        <w:tc>
          <w:tcPr>
            <w:tcW w:w="0" w:type="dxa"/>
          </w:tcPr>
          <w:p w14:paraId="2E9D63FA" w14:textId="77777777" w:rsidR="007F2012" w:rsidRDefault="007F201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7F2012" w14:paraId="12195D12" w14:textId="77777777">
              <w:trPr>
                <w:trHeight w:val="180"/>
              </w:trPr>
              <w:tc>
                <w:tcPr>
                  <w:tcW w:w="180" w:type="dxa"/>
                  <w:tcBorders>
                    <w:top w:val="single" w:sz="15" w:space="0" w:color="000000"/>
                    <w:left w:val="single" w:sz="15" w:space="0" w:color="000000"/>
                  </w:tcBorders>
                </w:tcPr>
                <w:p w14:paraId="671140C4" w14:textId="77777777" w:rsidR="007F2012" w:rsidRDefault="007F2012">
                  <w:pPr>
                    <w:pStyle w:val="EmptyCellLayoutStyle"/>
                    <w:spacing w:after="0" w:line="240" w:lineRule="auto"/>
                  </w:pPr>
                </w:p>
              </w:tc>
              <w:tc>
                <w:tcPr>
                  <w:tcW w:w="5220" w:type="dxa"/>
                  <w:tcBorders>
                    <w:top w:val="single" w:sz="15" w:space="0" w:color="000000"/>
                  </w:tcBorders>
                </w:tcPr>
                <w:p w14:paraId="1BEE7BF8" w14:textId="77777777" w:rsidR="007F2012" w:rsidRDefault="007F2012">
                  <w:pPr>
                    <w:pStyle w:val="EmptyCellLayoutStyle"/>
                    <w:spacing w:after="0" w:line="240" w:lineRule="auto"/>
                  </w:pPr>
                </w:p>
              </w:tc>
              <w:tc>
                <w:tcPr>
                  <w:tcW w:w="359" w:type="dxa"/>
                  <w:tcBorders>
                    <w:top w:val="single" w:sz="15" w:space="0" w:color="000000"/>
                  </w:tcBorders>
                </w:tcPr>
                <w:p w14:paraId="271687A0" w14:textId="77777777" w:rsidR="007F2012" w:rsidRDefault="007F2012">
                  <w:pPr>
                    <w:pStyle w:val="EmptyCellLayoutStyle"/>
                    <w:spacing w:after="0" w:line="240" w:lineRule="auto"/>
                  </w:pPr>
                </w:p>
              </w:tc>
              <w:tc>
                <w:tcPr>
                  <w:tcW w:w="5220" w:type="dxa"/>
                  <w:tcBorders>
                    <w:top w:val="single" w:sz="15" w:space="0" w:color="000000"/>
                  </w:tcBorders>
                </w:tcPr>
                <w:p w14:paraId="265DD740" w14:textId="77777777" w:rsidR="007F2012" w:rsidRDefault="007F2012">
                  <w:pPr>
                    <w:pStyle w:val="EmptyCellLayoutStyle"/>
                    <w:spacing w:after="0" w:line="240" w:lineRule="auto"/>
                  </w:pPr>
                </w:p>
              </w:tc>
              <w:tc>
                <w:tcPr>
                  <w:tcW w:w="180" w:type="dxa"/>
                  <w:tcBorders>
                    <w:top w:val="single" w:sz="15" w:space="0" w:color="000000"/>
                    <w:right w:val="single" w:sz="15" w:space="0" w:color="000000"/>
                  </w:tcBorders>
                </w:tcPr>
                <w:p w14:paraId="791768B8" w14:textId="77777777" w:rsidR="007F2012" w:rsidRDefault="007F2012">
                  <w:pPr>
                    <w:pStyle w:val="EmptyCellLayoutStyle"/>
                    <w:spacing w:after="0" w:line="240" w:lineRule="auto"/>
                  </w:pPr>
                </w:p>
              </w:tc>
            </w:tr>
            <w:tr w:rsidR="00B732DB" w14:paraId="08B34340" w14:textId="77777777" w:rsidTr="00B732DB">
              <w:trPr>
                <w:trHeight w:val="540"/>
              </w:trPr>
              <w:tc>
                <w:tcPr>
                  <w:tcW w:w="180" w:type="dxa"/>
                  <w:tcBorders>
                    <w:left w:val="single" w:sz="15" w:space="0" w:color="000000"/>
                  </w:tcBorders>
                </w:tcPr>
                <w:p w14:paraId="721449B0" w14:textId="77777777" w:rsidR="007F2012" w:rsidRDefault="007F201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7F2012" w14:paraId="504AAC3D" w14:textId="77777777">
                    <w:trPr>
                      <w:trHeight w:val="462"/>
                    </w:trPr>
                    <w:tc>
                      <w:tcPr>
                        <w:tcW w:w="10800" w:type="dxa"/>
                        <w:tcBorders>
                          <w:top w:val="nil"/>
                          <w:left w:val="nil"/>
                          <w:bottom w:val="nil"/>
                          <w:right w:val="nil"/>
                        </w:tcBorders>
                        <w:tcMar>
                          <w:top w:w="39" w:type="dxa"/>
                          <w:left w:w="39" w:type="dxa"/>
                          <w:bottom w:w="39" w:type="dxa"/>
                          <w:right w:w="39" w:type="dxa"/>
                        </w:tcMar>
                      </w:tcPr>
                      <w:p w14:paraId="0F5BD017" w14:textId="77777777" w:rsidR="007F2012" w:rsidRDefault="00A854C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BBE8E9A" w14:textId="77777777" w:rsidR="007F2012" w:rsidRDefault="007F2012">
                  <w:pPr>
                    <w:spacing w:after="0" w:line="240" w:lineRule="auto"/>
                  </w:pPr>
                </w:p>
              </w:tc>
              <w:tc>
                <w:tcPr>
                  <w:tcW w:w="180" w:type="dxa"/>
                  <w:tcBorders>
                    <w:right w:val="single" w:sz="15" w:space="0" w:color="000000"/>
                  </w:tcBorders>
                </w:tcPr>
                <w:p w14:paraId="092FC55D" w14:textId="77777777" w:rsidR="007F2012" w:rsidRDefault="007F2012">
                  <w:pPr>
                    <w:pStyle w:val="EmptyCellLayoutStyle"/>
                    <w:spacing w:after="0" w:line="240" w:lineRule="auto"/>
                  </w:pPr>
                </w:p>
              </w:tc>
            </w:tr>
            <w:tr w:rsidR="007F2012" w14:paraId="22E68B49" w14:textId="77777777">
              <w:trPr>
                <w:trHeight w:val="290"/>
              </w:trPr>
              <w:tc>
                <w:tcPr>
                  <w:tcW w:w="180" w:type="dxa"/>
                  <w:tcBorders>
                    <w:left w:val="single" w:sz="15" w:space="0" w:color="000000"/>
                  </w:tcBorders>
                </w:tcPr>
                <w:p w14:paraId="6027A625" w14:textId="77777777" w:rsidR="007F2012" w:rsidRDefault="007F20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F2012" w14:paraId="4D594176" w14:textId="77777777">
                    <w:trPr>
                      <w:trHeight w:val="212"/>
                    </w:trPr>
                    <w:tc>
                      <w:tcPr>
                        <w:tcW w:w="5220" w:type="dxa"/>
                        <w:tcBorders>
                          <w:top w:val="nil"/>
                          <w:left w:val="nil"/>
                          <w:bottom w:val="nil"/>
                          <w:right w:val="nil"/>
                        </w:tcBorders>
                        <w:tcMar>
                          <w:top w:w="39" w:type="dxa"/>
                          <w:left w:w="39" w:type="dxa"/>
                          <w:bottom w:w="39" w:type="dxa"/>
                          <w:right w:w="39" w:type="dxa"/>
                        </w:tcMar>
                      </w:tcPr>
                      <w:p w14:paraId="6C1DC69C" w14:textId="77777777" w:rsidR="007F2012" w:rsidRDefault="007F2012">
                        <w:pPr>
                          <w:spacing w:after="0" w:line="240" w:lineRule="auto"/>
                        </w:pPr>
                      </w:p>
                    </w:tc>
                  </w:tr>
                </w:tbl>
                <w:p w14:paraId="74313031" w14:textId="77777777" w:rsidR="007F2012" w:rsidRDefault="007F2012">
                  <w:pPr>
                    <w:spacing w:after="0" w:line="240" w:lineRule="auto"/>
                  </w:pPr>
                </w:p>
              </w:tc>
              <w:tc>
                <w:tcPr>
                  <w:tcW w:w="359" w:type="dxa"/>
                </w:tcPr>
                <w:p w14:paraId="1E12D053" w14:textId="77777777" w:rsidR="007F2012" w:rsidRDefault="007F20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F2012" w14:paraId="5E88FC43" w14:textId="77777777">
                    <w:trPr>
                      <w:trHeight w:val="212"/>
                    </w:trPr>
                    <w:tc>
                      <w:tcPr>
                        <w:tcW w:w="5220" w:type="dxa"/>
                        <w:tcBorders>
                          <w:top w:val="nil"/>
                          <w:left w:val="nil"/>
                          <w:bottom w:val="nil"/>
                          <w:right w:val="nil"/>
                        </w:tcBorders>
                        <w:tcMar>
                          <w:top w:w="39" w:type="dxa"/>
                          <w:left w:w="39" w:type="dxa"/>
                          <w:bottom w:w="39" w:type="dxa"/>
                          <w:right w:w="39" w:type="dxa"/>
                        </w:tcMar>
                      </w:tcPr>
                      <w:p w14:paraId="52CEB1D4" w14:textId="77777777" w:rsidR="007F2012" w:rsidRDefault="007F2012">
                        <w:pPr>
                          <w:spacing w:after="0" w:line="240" w:lineRule="auto"/>
                        </w:pPr>
                      </w:p>
                    </w:tc>
                  </w:tr>
                </w:tbl>
                <w:p w14:paraId="484285E8" w14:textId="77777777" w:rsidR="007F2012" w:rsidRDefault="007F2012">
                  <w:pPr>
                    <w:spacing w:after="0" w:line="240" w:lineRule="auto"/>
                  </w:pPr>
                </w:p>
              </w:tc>
              <w:tc>
                <w:tcPr>
                  <w:tcW w:w="180" w:type="dxa"/>
                  <w:tcBorders>
                    <w:right w:val="single" w:sz="15" w:space="0" w:color="000000"/>
                  </w:tcBorders>
                </w:tcPr>
                <w:p w14:paraId="3B1800E1" w14:textId="77777777" w:rsidR="007F2012" w:rsidRDefault="007F2012">
                  <w:pPr>
                    <w:pStyle w:val="EmptyCellLayoutStyle"/>
                    <w:spacing w:after="0" w:line="240" w:lineRule="auto"/>
                  </w:pPr>
                </w:p>
              </w:tc>
            </w:tr>
            <w:tr w:rsidR="007F2012" w14:paraId="01C9BC00" w14:textId="77777777">
              <w:trPr>
                <w:trHeight w:val="34"/>
              </w:trPr>
              <w:tc>
                <w:tcPr>
                  <w:tcW w:w="180" w:type="dxa"/>
                  <w:tcBorders>
                    <w:left w:val="single" w:sz="15" w:space="0" w:color="000000"/>
                  </w:tcBorders>
                </w:tcPr>
                <w:p w14:paraId="017A374E" w14:textId="77777777" w:rsidR="007F2012" w:rsidRDefault="007F2012">
                  <w:pPr>
                    <w:pStyle w:val="EmptyCellLayoutStyle"/>
                    <w:spacing w:after="0" w:line="240" w:lineRule="auto"/>
                  </w:pPr>
                </w:p>
              </w:tc>
              <w:tc>
                <w:tcPr>
                  <w:tcW w:w="5220" w:type="dxa"/>
                </w:tcPr>
                <w:p w14:paraId="48A85F43" w14:textId="77777777" w:rsidR="007F2012" w:rsidRDefault="007F2012">
                  <w:pPr>
                    <w:pStyle w:val="EmptyCellLayoutStyle"/>
                    <w:spacing w:after="0" w:line="240" w:lineRule="auto"/>
                  </w:pPr>
                </w:p>
              </w:tc>
              <w:tc>
                <w:tcPr>
                  <w:tcW w:w="359" w:type="dxa"/>
                </w:tcPr>
                <w:p w14:paraId="7E5B6275" w14:textId="77777777" w:rsidR="007F2012" w:rsidRDefault="007F2012">
                  <w:pPr>
                    <w:pStyle w:val="EmptyCellLayoutStyle"/>
                    <w:spacing w:after="0" w:line="240" w:lineRule="auto"/>
                  </w:pPr>
                </w:p>
              </w:tc>
              <w:tc>
                <w:tcPr>
                  <w:tcW w:w="5220" w:type="dxa"/>
                </w:tcPr>
                <w:p w14:paraId="12DD14FF" w14:textId="77777777" w:rsidR="007F2012" w:rsidRDefault="007F2012">
                  <w:pPr>
                    <w:pStyle w:val="EmptyCellLayoutStyle"/>
                    <w:spacing w:after="0" w:line="240" w:lineRule="auto"/>
                  </w:pPr>
                </w:p>
              </w:tc>
              <w:tc>
                <w:tcPr>
                  <w:tcW w:w="180" w:type="dxa"/>
                  <w:tcBorders>
                    <w:right w:val="single" w:sz="15" w:space="0" w:color="000000"/>
                  </w:tcBorders>
                </w:tcPr>
                <w:p w14:paraId="467B4318" w14:textId="77777777" w:rsidR="007F2012" w:rsidRDefault="007F2012">
                  <w:pPr>
                    <w:pStyle w:val="EmptyCellLayoutStyle"/>
                    <w:spacing w:after="0" w:line="240" w:lineRule="auto"/>
                  </w:pPr>
                </w:p>
              </w:tc>
            </w:tr>
            <w:tr w:rsidR="007F2012" w14:paraId="588B53D1" w14:textId="77777777">
              <w:trPr>
                <w:trHeight w:val="360"/>
              </w:trPr>
              <w:tc>
                <w:tcPr>
                  <w:tcW w:w="180" w:type="dxa"/>
                  <w:tcBorders>
                    <w:left w:val="single" w:sz="15" w:space="0" w:color="000000"/>
                  </w:tcBorders>
                </w:tcPr>
                <w:p w14:paraId="333DFC08" w14:textId="77777777" w:rsidR="007F2012" w:rsidRDefault="007F20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F2012" w14:paraId="047E45B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FA82F1" w14:textId="77777777" w:rsidR="007F2012" w:rsidRDefault="00A854C0">
                        <w:pPr>
                          <w:spacing w:after="0" w:line="240" w:lineRule="auto"/>
                          <w:jc w:val="center"/>
                        </w:pPr>
                        <w:r>
                          <w:rPr>
                            <w:rFonts w:ascii="Arial" w:eastAsia="Arial" w:hAnsi="Arial"/>
                            <w:b/>
                            <w:color w:val="000000"/>
                            <w:sz w:val="16"/>
                          </w:rPr>
                          <w:t>Supervisor</w:t>
                        </w:r>
                      </w:p>
                    </w:tc>
                  </w:tr>
                </w:tbl>
                <w:p w14:paraId="7B449819" w14:textId="77777777" w:rsidR="007F2012" w:rsidRDefault="007F2012">
                  <w:pPr>
                    <w:spacing w:after="0" w:line="240" w:lineRule="auto"/>
                  </w:pPr>
                </w:p>
              </w:tc>
              <w:tc>
                <w:tcPr>
                  <w:tcW w:w="359" w:type="dxa"/>
                </w:tcPr>
                <w:p w14:paraId="118C0081" w14:textId="77777777" w:rsidR="007F2012" w:rsidRDefault="007F20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F2012" w14:paraId="5A9C3A7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FC0D6F" w14:textId="77777777" w:rsidR="007F2012" w:rsidRDefault="00A854C0">
                        <w:pPr>
                          <w:spacing w:after="0" w:line="240" w:lineRule="auto"/>
                          <w:jc w:val="center"/>
                        </w:pPr>
                        <w:r>
                          <w:rPr>
                            <w:rFonts w:ascii="Arial" w:eastAsia="Arial" w:hAnsi="Arial"/>
                            <w:b/>
                            <w:color w:val="000000"/>
                            <w:sz w:val="16"/>
                          </w:rPr>
                          <w:t>Date</w:t>
                        </w:r>
                      </w:p>
                    </w:tc>
                  </w:tr>
                </w:tbl>
                <w:p w14:paraId="367C74C0" w14:textId="77777777" w:rsidR="007F2012" w:rsidRDefault="007F2012">
                  <w:pPr>
                    <w:spacing w:after="0" w:line="240" w:lineRule="auto"/>
                  </w:pPr>
                </w:p>
              </w:tc>
              <w:tc>
                <w:tcPr>
                  <w:tcW w:w="180" w:type="dxa"/>
                  <w:tcBorders>
                    <w:right w:val="single" w:sz="15" w:space="0" w:color="000000"/>
                  </w:tcBorders>
                </w:tcPr>
                <w:p w14:paraId="5F97AB16" w14:textId="77777777" w:rsidR="007F2012" w:rsidRDefault="007F2012">
                  <w:pPr>
                    <w:pStyle w:val="EmptyCellLayoutStyle"/>
                    <w:spacing w:after="0" w:line="240" w:lineRule="auto"/>
                  </w:pPr>
                </w:p>
              </w:tc>
            </w:tr>
            <w:tr w:rsidR="007F2012" w14:paraId="23854025" w14:textId="77777777">
              <w:trPr>
                <w:trHeight w:val="214"/>
              </w:trPr>
              <w:tc>
                <w:tcPr>
                  <w:tcW w:w="180" w:type="dxa"/>
                  <w:tcBorders>
                    <w:left w:val="single" w:sz="15" w:space="0" w:color="000000"/>
                    <w:bottom w:val="single" w:sz="15" w:space="0" w:color="000000"/>
                  </w:tcBorders>
                </w:tcPr>
                <w:p w14:paraId="741B572F" w14:textId="77777777" w:rsidR="007F2012" w:rsidRDefault="007F2012">
                  <w:pPr>
                    <w:pStyle w:val="EmptyCellLayoutStyle"/>
                    <w:spacing w:after="0" w:line="240" w:lineRule="auto"/>
                  </w:pPr>
                </w:p>
              </w:tc>
              <w:tc>
                <w:tcPr>
                  <w:tcW w:w="5220" w:type="dxa"/>
                  <w:tcBorders>
                    <w:bottom w:val="single" w:sz="15" w:space="0" w:color="000000"/>
                  </w:tcBorders>
                </w:tcPr>
                <w:p w14:paraId="57EC933E" w14:textId="77777777" w:rsidR="007F2012" w:rsidRDefault="007F2012">
                  <w:pPr>
                    <w:pStyle w:val="EmptyCellLayoutStyle"/>
                    <w:spacing w:after="0" w:line="240" w:lineRule="auto"/>
                  </w:pPr>
                </w:p>
              </w:tc>
              <w:tc>
                <w:tcPr>
                  <w:tcW w:w="359" w:type="dxa"/>
                  <w:tcBorders>
                    <w:bottom w:val="single" w:sz="15" w:space="0" w:color="000000"/>
                  </w:tcBorders>
                </w:tcPr>
                <w:p w14:paraId="29D9A464" w14:textId="77777777" w:rsidR="007F2012" w:rsidRDefault="007F2012">
                  <w:pPr>
                    <w:pStyle w:val="EmptyCellLayoutStyle"/>
                    <w:spacing w:after="0" w:line="240" w:lineRule="auto"/>
                  </w:pPr>
                </w:p>
              </w:tc>
              <w:tc>
                <w:tcPr>
                  <w:tcW w:w="5220" w:type="dxa"/>
                  <w:tcBorders>
                    <w:bottom w:val="single" w:sz="15" w:space="0" w:color="000000"/>
                  </w:tcBorders>
                </w:tcPr>
                <w:p w14:paraId="1D845544" w14:textId="77777777" w:rsidR="007F2012" w:rsidRDefault="007F2012">
                  <w:pPr>
                    <w:pStyle w:val="EmptyCellLayoutStyle"/>
                    <w:spacing w:after="0" w:line="240" w:lineRule="auto"/>
                  </w:pPr>
                </w:p>
              </w:tc>
              <w:tc>
                <w:tcPr>
                  <w:tcW w:w="180" w:type="dxa"/>
                  <w:tcBorders>
                    <w:bottom w:val="single" w:sz="15" w:space="0" w:color="000000"/>
                    <w:right w:val="single" w:sz="15" w:space="0" w:color="000000"/>
                  </w:tcBorders>
                </w:tcPr>
                <w:p w14:paraId="78C7C95F" w14:textId="77777777" w:rsidR="007F2012" w:rsidRDefault="007F2012">
                  <w:pPr>
                    <w:pStyle w:val="EmptyCellLayoutStyle"/>
                    <w:spacing w:after="0" w:line="240" w:lineRule="auto"/>
                  </w:pPr>
                </w:p>
              </w:tc>
            </w:tr>
          </w:tbl>
          <w:p w14:paraId="49FA7E05" w14:textId="77777777" w:rsidR="007F2012" w:rsidRDefault="007F2012">
            <w:pPr>
              <w:spacing w:after="0" w:line="240" w:lineRule="auto"/>
            </w:pPr>
          </w:p>
        </w:tc>
        <w:tc>
          <w:tcPr>
            <w:tcW w:w="179" w:type="dxa"/>
          </w:tcPr>
          <w:p w14:paraId="434F68D9" w14:textId="77777777" w:rsidR="007F2012" w:rsidRDefault="007F2012">
            <w:pPr>
              <w:pStyle w:val="EmptyCellLayoutStyle"/>
              <w:spacing w:after="0" w:line="240" w:lineRule="auto"/>
            </w:pPr>
          </w:p>
        </w:tc>
      </w:tr>
      <w:tr w:rsidR="007F2012" w14:paraId="33EEF54B" w14:textId="77777777">
        <w:trPr>
          <w:trHeight w:val="99"/>
        </w:trPr>
        <w:tc>
          <w:tcPr>
            <w:tcW w:w="179" w:type="dxa"/>
          </w:tcPr>
          <w:p w14:paraId="4560810E" w14:textId="77777777" w:rsidR="007F2012" w:rsidRDefault="007F2012">
            <w:pPr>
              <w:pStyle w:val="EmptyCellLayoutStyle"/>
              <w:spacing w:after="0" w:line="240" w:lineRule="auto"/>
            </w:pPr>
          </w:p>
        </w:tc>
        <w:tc>
          <w:tcPr>
            <w:tcW w:w="0" w:type="dxa"/>
          </w:tcPr>
          <w:p w14:paraId="2243DCAA" w14:textId="77777777" w:rsidR="007F2012" w:rsidRDefault="007F2012">
            <w:pPr>
              <w:pStyle w:val="EmptyCellLayoutStyle"/>
              <w:spacing w:after="0" w:line="240" w:lineRule="auto"/>
            </w:pPr>
          </w:p>
        </w:tc>
        <w:tc>
          <w:tcPr>
            <w:tcW w:w="0" w:type="dxa"/>
          </w:tcPr>
          <w:p w14:paraId="207532C9" w14:textId="77777777" w:rsidR="007F2012" w:rsidRDefault="007F2012">
            <w:pPr>
              <w:pStyle w:val="EmptyCellLayoutStyle"/>
              <w:spacing w:after="0" w:line="240" w:lineRule="auto"/>
            </w:pPr>
          </w:p>
        </w:tc>
        <w:tc>
          <w:tcPr>
            <w:tcW w:w="0" w:type="dxa"/>
          </w:tcPr>
          <w:p w14:paraId="4B2A185E" w14:textId="77777777" w:rsidR="007F2012" w:rsidRDefault="007F2012">
            <w:pPr>
              <w:pStyle w:val="EmptyCellLayoutStyle"/>
              <w:spacing w:after="0" w:line="240" w:lineRule="auto"/>
            </w:pPr>
          </w:p>
        </w:tc>
        <w:tc>
          <w:tcPr>
            <w:tcW w:w="0" w:type="dxa"/>
          </w:tcPr>
          <w:p w14:paraId="28F5B5B3" w14:textId="77777777" w:rsidR="007F2012" w:rsidRDefault="007F2012">
            <w:pPr>
              <w:pStyle w:val="EmptyCellLayoutStyle"/>
              <w:spacing w:after="0" w:line="240" w:lineRule="auto"/>
            </w:pPr>
          </w:p>
        </w:tc>
        <w:tc>
          <w:tcPr>
            <w:tcW w:w="0" w:type="dxa"/>
          </w:tcPr>
          <w:p w14:paraId="75486EEA" w14:textId="77777777" w:rsidR="007F2012" w:rsidRDefault="007F2012">
            <w:pPr>
              <w:pStyle w:val="EmptyCellLayoutStyle"/>
              <w:spacing w:after="0" w:line="240" w:lineRule="auto"/>
            </w:pPr>
          </w:p>
        </w:tc>
        <w:tc>
          <w:tcPr>
            <w:tcW w:w="0" w:type="dxa"/>
          </w:tcPr>
          <w:p w14:paraId="76D3ED82" w14:textId="77777777" w:rsidR="007F2012" w:rsidRDefault="007F2012">
            <w:pPr>
              <w:pStyle w:val="EmptyCellLayoutStyle"/>
              <w:spacing w:after="0" w:line="240" w:lineRule="auto"/>
            </w:pPr>
          </w:p>
        </w:tc>
        <w:tc>
          <w:tcPr>
            <w:tcW w:w="2505" w:type="dxa"/>
          </w:tcPr>
          <w:p w14:paraId="3B4B80A6" w14:textId="77777777" w:rsidR="007F2012" w:rsidRDefault="007F2012">
            <w:pPr>
              <w:pStyle w:val="EmptyCellLayoutStyle"/>
              <w:spacing w:after="0" w:line="240" w:lineRule="auto"/>
            </w:pPr>
          </w:p>
        </w:tc>
        <w:tc>
          <w:tcPr>
            <w:tcW w:w="6120" w:type="dxa"/>
          </w:tcPr>
          <w:p w14:paraId="5A9333D9" w14:textId="77777777" w:rsidR="007F2012" w:rsidRDefault="007F2012">
            <w:pPr>
              <w:pStyle w:val="EmptyCellLayoutStyle"/>
              <w:spacing w:after="0" w:line="240" w:lineRule="auto"/>
            </w:pPr>
          </w:p>
        </w:tc>
        <w:tc>
          <w:tcPr>
            <w:tcW w:w="2534" w:type="dxa"/>
          </w:tcPr>
          <w:p w14:paraId="5C38F9FA" w14:textId="77777777" w:rsidR="007F2012" w:rsidRDefault="007F2012">
            <w:pPr>
              <w:pStyle w:val="EmptyCellLayoutStyle"/>
              <w:spacing w:after="0" w:line="240" w:lineRule="auto"/>
            </w:pPr>
          </w:p>
        </w:tc>
        <w:tc>
          <w:tcPr>
            <w:tcW w:w="179" w:type="dxa"/>
          </w:tcPr>
          <w:p w14:paraId="10DAC61D" w14:textId="77777777" w:rsidR="007F2012" w:rsidRDefault="007F2012">
            <w:pPr>
              <w:pStyle w:val="EmptyCellLayoutStyle"/>
              <w:spacing w:after="0" w:line="240" w:lineRule="auto"/>
            </w:pPr>
          </w:p>
        </w:tc>
      </w:tr>
      <w:tr w:rsidR="007F2012" w14:paraId="73EB6E2E" w14:textId="77777777">
        <w:trPr>
          <w:trHeight w:val="360"/>
        </w:trPr>
        <w:tc>
          <w:tcPr>
            <w:tcW w:w="179" w:type="dxa"/>
          </w:tcPr>
          <w:p w14:paraId="7144FEE8" w14:textId="77777777" w:rsidR="007F2012" w:rsidRDefault="007F2012">
            <w:pPr>
              <w:pStyle w:val="EmptyCellLayoutStyle"/>
              <w:spacing w:after="0" w:line="240" w:lineRule="auto"/>
            </w:pPr>
          </w:p>
        </w:tc>
        <w:tc>
          <w:tcPr>
            <w:tcW w:w="0" w:type="dxa"/>
          </w:tcPr>
          <w:p w14:paraId="7EF4011D" w14:textId="77777777" w:rsidR="007F2012" w:rsidRDefault="007F2012">
            <w:pPr>
              <w:pStyle w:val="EmptyCellLayoutStyle"/>
              <w:spacing w:after="0" w:line="240" w:lineRule="auto"/>
            </w:pPr>
          </w:p>
        </w:tc>
        <w:tc>
          <w:tcPr>
            <w:tcW w:w="0" w:type="dxa"/>
          </w:tcPr>
          <w:p w14:paraId="71DBB908" w14:textId="77777777" w:rsidR="007F2012" w:rsidRDefault="007F2012">
            <w:pPr>
              <w:pStyle w:val="EmptyCellLayoutStyle"/>
              <w:spacing w:after="0" w:line="240" w:lineRule="auto"/>
            </w:pPr>
          </w:p>
        </w:tc>
        <w:tc>
          <w:tcPr>
            <w:tcW w:w="0" w:type="dxa"/>
          </w:tcPr>
          <w:p w14:paraId="15565FB8" w14:textId="77777777" w:rsidR="007F2012" w:rsidRDefault="007F2012">
            <w:pPr>
              <w:pStyle w:val="EmptyCellLayoutStyle"/>
              <w:spacing w:after="0" w:line="240" w:lineRule="auto"/>
            </w:pPr>
          </w:p>
        </w:tc>
        <w:tc>
          <w:tcPr>
            <w:tcW w:w="0" w:type="dxa"/>
          </w:tcPr>
          <w:p w14:paraId="2DA2DA68" w14:textId="77777777" w:rsidR="007F2012" w:rsidRDefault="007F2012">
            <w:pPr>
              <w:pStyle w:val="EmptyCellLayoutStyle"/>
              <w:spacing w:after="0" w:line="240" w:lineRule="auto"/>
            </w:pPr>
          </w:p>
        </w:tc>
        <w:tc>
          <w:tcPr>
            <w:tcW w:w="0" w:type="dxa"/>
          </w:tcPr>
          <w:p w14:paraId="5BA182F9" w14:textId="77777777" w:rsidR="007F2012" w:rsidRDefault="007F2012">
            <w:pPr>
              <w:pStyle w:val="EmptyCellLayoutStyle"/>
              <w:spacing w:after="0" w:line="240" w:lineRule="auto"/>
            </w:pPr>
          </w:p>
        </w:tc>
        <w:tc>
          <w:tcPr>
            <w:tcW w:w="0" w:type="dxa"/>
          </w:tcPr>
          <w:p w14:paraId="5E2A7754" w14:textId="77777777" w:rsidR="007F2012" w:rsidRDefault="007F2012">
            <w:pPr>
              <w:pStyle w:val="EmptyCellLayoutStyle"/>
              <w:spacing w:after="0" w:line="240" w:lineRule="auto"/>
            </w:pPr>
          </w:p>
        </w:tc>
        <w:tc>
          <w:tcPr>
            <w:tcW w:w="2505" w:type="dxa"/>
          </w:tcPr>
          <w:p w14:paraId="1E30A86F" w14:textId="77777777" w:rsidR="007F2012" w:rsidRDefault="007F2012">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7F2012" w14:paraId="4BB82496" w14:textId="77777777">
              <w:trPr>
                <w:trHeight w:val="282"/>
              </w:trPr>
              <w:tc>
                <w:tcPr>
                  <w:tcW w:w="6120" w:type="dxa"/>
                  <w:tcBorders>
                    <w:top w:val="nil"/>
                    <w:left w:val="nil"/>
                    <w:bottom w:val="nil"/>
                    <w:right w:val="nil"/>
                  </w:tcBorders>
                  <w:tcMar>
                    <w:top w:w="39" w:type="dxa"/>
                    <w:left w:w="39" w:type="dxa"/>
                    <w:bottom w:w="39" w:type="dxa"/>
                    <w:right w:w="39" w:type="dxa"/>
                  </w:tcMar>
                </w:tcPr>
                <w:p w14:paraId="4BBA78C6" w14:textId="77777777" w:rsidR="007F2012" w:rsidRDefault="00A854C0">
                  <w:pPr>
                    <w:spacing w:after="0" w:line="240" w:lineRule="auto"/>
                  </w:pPr>
                  <w:r>
                    <w:rPr>
                      <w:rFonts w:ascii="Arial" w:eastAsia="Arial" w:hAnsi="Arial"/>
                      <w:b/>
                      <w:color w:val="000000"/>
                      <w:u w:val="single"/>
                    </w:rPr>
                    <w:t>TO BE FILLED OUT BY APPOINTING AUTHORITY</w:t>
                  </w:r>
                </w:p>
              </w:tc>
            </w:tr>
          </w:tbl>
          <w:p w14:paraId="72607478" w14:textId="77777777" w:rsidR="007F2012" w:rsidRDefault="007F2012">
            <w:pPr>
              <w:spacing w:after="0" w:line="240" w:lineRule="auto"/>
            </w:pPr>
          </w:p>
        </w:tc>
        <w:tc>
          <w:tcPr>
            <w:tcW w:w="2534" w:type="dxa"/>
          </w:tcPr>
          <w:p w14:paraId="79610199" w14:textId="77777777" w:rsidR="007F2012" w:rsidRDefault="007F2012">
            <w:pPr>
              <w:pStyle w:val="EmptyCellLayoutStyle"/>
              <w:spacing w:after="0" w:line="240" w:lineRule="auto"/>
            </w:pPr>
          </w:p>
        </w:tc>
        <w:tc>
          <w:tcPr>
            <w:tcW w:w="179" w:type="dxa"/>
          </w:tcPr>
          <w:p w14:paraId="19873AE7" w14:textId="77777777" w:rsidR="007F2012" w:rsidRDefault="007F2012">
            <w:pPr>
              <w:pStyle w:val="EmptyCellLayoutStyle"/>
              <w:spacing w:after="0" w:line="240" w:lineRule="auto"/>
            </w:pPr>
          </w:p>
        </w:tc>
      </w:tr>
      <w:tr w:rsidR="007F2012" w14:paraId="42416637" w14:textId="77777777">
        <w:trPr>
          <w:trHeight w:val="174"/>
        </w:trPr>
        <w:tc>
          <w:tcPr>
            <w:tcW w:w="179" w:type="dxa"/>
          </w:tcPr>
          <w:p w14:paraId="29EED8BE" w14:textId="77777777" w:rsidR="007F2012" w:rsidRDefault="007F2012">
            <w:pPr>
              <w:pStyle w:val="EmptyCellLayoutStyle"/>
              <w:spacing w:after="0" w:line="240" w:lineRule="auto"/>
            </w:pPr>
          </w:p>
        </w:tc>
        <w:tc>
          <w:tcPr>
            <w:tcW w:w="0" w:type="dxa"/>
          </w:tcPr>
          <w:p w14:paraId="4AFDB894" w14:textId="77777777" w:rsidR="007F2012" w:rsidRDefault="007F2012">
            <w:pPr>
              <w:pStyle w:val="EmptyCellLayoutStyle"/>
              <w:spacing w:after="0" w:line="240" w:lineRule="auto"/>
            </w:pPr>
          </w:p>
        </w:tc>
        <w:tc>
          <w:tcPr>
            <w:tcW w:w="0" w:type="dxa"/>
          </w:tcPr>
          <w:p w14:paraId="029EF184" w14:textId="77777777" w:rsidR="007F2012" w:rsidRDefault="007F2012">
            <w:pPr>
              <w:pStyle w:val="EmptyCellLayoutStyle"/>
              <w:spacing w:after="0" w:line="240" w:lineRule="auto"/>
            </w:pPr>
          </w:p>
        </w:tc>
        <w:tc>
          <w:tcPr>
            <w:tcW w:w="0" w:type="dxa"/>
          </w:tcPr>
          <w:p w14:paraId="26A41013" w14:textId="77777777" w:rsidR="007F2012" w:rsidRDefault="007F2012">
            <w:pPr>
              <w:pStyle w:val="EmptyCellLayoutStyle"/>
              <w:spacing w:after="0" w:line="240" w:lineRule="auto"/>
            </w:pPr>
          </w:p>
        </w:tc>
        <w:tc>
          <w:tcPr>
            <w:tcW w:w="0" w:type="dxa"/>
          </w:tcPr>
          <w:p w14:paraId="7F096871" w14:textId="77777777" w:rsidR="007F2012" w:rsidRDefault="007F2012">
            <w:pPr>
              <w:pStyle w:val="EmptyCellLayoutStyle"/>
              <w:spacing w:after="0" w:line="240" w:lineRule="auto"/>
            </w:pPr>
          </w:p>
        </w:tc>
        <w:tc>
          <w:tcPr>
            <w:tcW w:w="0" w:type="dxa"/>
          </w:tcPr>
          <w:p w14:paraId="26F8A918" w14:textId="77777777" w:rsidR="007F2012" w:rsidRDefault="007F2012">
            <w:pPr>
              <w:pStyle w:val="EmptyCellLayoutStyle"/>
              <w:spacing w:after="0" w:line="240" w:lineRule="auto"/>
            </w:pPr>
          </w:p>
        </w:tc>
        <w:tc>
          <w:tcPr>
            <w:tcW w:w="0" w:type="dxa"/>
          </w:tcPr>
          <w:p w14:paraId="2C7BC2E1" w14:textId="77777777" w:rsidR="007F2012" w:rsidRDefault="007F2012">
            <w:pPr>
              <w:pStyle w:val="EmptyCellLayoutStyle"/>
              <w:spacing w:after="0" w:line="240" w:lineRule="auto"/>
            </w:pPr>
          </w:p>
        </w:tc>
        <w:tc>
          <w:tcPr>
            <w:tcW w:w="2505" w:type="dxa"/>
          </w:tcPr>
          <w:p w14:paraId="22EFFE51" w14:textId="77777777" w:rsidR="007F2012" w:rsidRDefault="007F2012">
            <w:pPr>
              <w:pStyle w:val="EmptyCellLayoutStyle"/>
              <w:spacing w:after="0" w:line="240" w:lineRule="auto"/>
            </w:pPr>
          </w:p>
        </w:tc>
        <w:tc>
          <w:tcPr>
            <w:tcW w:w="6120" w:type="dxa"/>
          </w:tcPr>
          <w:p w14:paraId="6BFC3553" w14:textId="77777777" w:rsidR="007F2012" w:rsidRDefault="007F2012">
            <w:pPr>
              <w:pStyle w:val="EmptyCellLayoutStyle"/>
              <w:spacing w:after="0" w:line="240" w:lineRule="auto"/>
            </w:pPr>
          </w:p>
        </w:tc>
        <w:tc>
          <w:tcPr>
            <w:tcW w:w="2534" w:type="dxa"/>
          </w:tcPr>
          <w:p w14:paraId="4596B16E" w14:textId="77777777" w:rsidR="007F2012" w:rsidRDefault="007F2012">
            <w:pPr>
              <w:pStyle w:val="EmptyCellLayoutStyle"/>
              <w:spacing w:after="0" w:line="240" w:lineRule="auto"/>
            </w:pPr>
          </w:p>
        </w:tc>
        <w:tc>
          <w:tcPr>
            <w:tcW w:w="179" w:type="dxa"/>
          </w:tcPr>
          <w:p w14:paraId="4121A19A" w14:textId="77777777" w:rsidR="007F2012" w:rsidRDefault="007F2012">
            <w:pPr>
              <w:pStyle w:val="EmptyCellLayoutStyle"/>
              <w:spacing w:after="0" w:line="240" w:lineRule="auto"/>
            </w:pPr>
          </w:p>
        </w:tc>
      </w:tr>
      <w:tr w:rsidR="00B732DB" w14:paraId="2E771761" w14:textId="77777777" w:rsidTr="00B732DB">
        <w:tc>
          <w:tcPr>
            <w:tcW w:w="179" w:type="dxa"/>
          </w:tcPr>
          <w:p w14:paraId="61FB1A94" w14:textId="77777777" w:rsidR="007F2012" w:rsidRDefault="007F2012">
            <w:pPr>
              <w:pStyle w:val="EmptyCellLayoutStyle"/>
              <w:spacing w:after="0" w:line="240" w:lineRule="auto"/>
            </w:pPr>
          </w:p>
        </w:tc>
        <w:tc>
          <w:tcPr>
            <w:tcW w:w="0" w:type="dxa"/>
          </w:tcPr>
          <w:p w14:paraId="79378E5B" w14:textId="77777777" w:rsidR="007F2012" w:rsidRDefault="007F2012">
            <w:pPr>
              <w:pStyle w:val="EmptyCellLayoutStyle"/>
              <w:spacing w:after="0" w:line="240" w:lineRule="auto"/>
            </w:pPr>
          </w:p>
        </w:tc>
        <w:tc>
          <w:tcPr>
            <w:tcW w:w="0" w:type="dxa"/>
          </w:tcPr>
          <w:p w14:paraId="635D3D28" w14:textId="77777777" w:rsidR="007F2012" w:rsidRDefault="007F2012">
            <w:pPr>
              <w:pStyle w:val="EmptyCellLayoutStyle"/>
              <w:spacing w:after="0" w:line="240" w:lineRule="auto"/>
            </w:pPr>
          </w:p>
        </w:tc>
        <w:tc>
          <w:tcPr>
            <w:tcW w:w="0" w:type="dxa"/>
          </w:tcPr>
          <w:p w14:paraId="0B000A5D" w14:textId="77777777" w:rsidR="007F2012" w:rsidRDefault="007F2012">
            <w:pPr>
              <w:pStyle w:val="EmptyCellLayoutStyle"/>
              <w:spacing w:after="0" w:line="240" w:lineRule="auto"/>
            </w:pPr>
          </w:p>
        </w:tc>
        <w:tc>
          <w:tcPr>
            <w:tcW w:w="0" w:type="dxa"/>
          </w:tcPr>
          <w:p w14:paraId="1B9A5BAB" w14:textId="77777777" w:rsidR="007F2012" w:rsidRDefault="007F2012">
            <w:pPr>
              <w:pStyle w:val="EmptyCellLayoutStyle"/>
              <w:spacing w:after="0" w:line="240" w:lineRule="auto"/>
            </w:pPr>
          </w:p>
        </w:tc>
        <w:tc>
          <w:tcPr>
            <w:tcW w:w="0" w:type="dxa"/>
          </w:tcPr>
          <w:p w14:paraId="0BBB6659" w14:textId="77777777" w:rsidR="007F2012" w:rsidRDefault="007F2012">
            <w:pPr>
              <w:pStyle w:val="EmptyCellLayoutStyle"/>
              <w:spacing w:after="0" w:line="240" w:lineRule="auto"/>
            </w:pPr>
          </w:p>
        </w:tc>
        <w:tc>
          <w:tcPr>
            <w:tcW w:w="0" w:type="dxa"/>
          </w:tcPr>
          <w:p w14:paraId="2F5212CA" w14:textId="77777777" w:rsidR="007F2012" w:rsidRDefault="007F201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7F2012" w14:paraId="573B69B6" w14:textId="77777777">
              <w:trPr>
                <w:trHeight w:val="180"/>
              </w:trPr>
              <w:tc>
                <w:tcPr>
                  <w:tcW w:w="180" w:type="dxa"/>
                  <w:tcBorders>
                    <w:top w:val="single" w:sz="15" w:space="0" w:color="000000"/>
                    <w:left w:val="single" w:sz="15" w:space="0" w:color="000000"/>
                  </w:tcBorders>
                </w:tcPr>
                <w:p w14:paraId="7AA79A88" w14:textId="77777777" w:rsidR="007F2012" w:rsidRDefault="007F2012">
                  <w:pPr>
                    <w:pStyle w:val="EmptyCellLayoutStyle"/>
                    <w:spacing w:after="0" w:line="240" w:lineRule="auto"/>
                  </w:pPr>
                </w:p>
              </w:tc>
              <w:tc>
                <w:tcPr>
                  <w:tcW w:w="10800" w:type="dxa"/>
                  <w:tcBorders>
                    <w:top w:val="single" w:sz="15" w:space="0" w:color="000000"/>
                  </w:tcBorders>
                </w:tcPr>
                <w:p w14:paraId="0AE05ABB" w14:textId="77777777" w:rsidR="007F2012" w:rsidRDefault="007F2012">
                  <w:pPr>
                    <w:pStyle w:val="EmptyCellLayoutStyle"/>
                    <w:spacing w:after="0" w:line="240" w:lineRule="auto"/>
                  </w:pPr>
                </w:p>
              </w:tc>
              <w:tc>
                <w:tcPr>
                  <w:tcW w:w="180" w:type="dxa"/>
                  <w:tcBorders>
                    <w:top w:val="single" w:sz="15" w:space="0" w:color="000000"/>
                    <w:right w:val="single" w:sz="15" w:space="0" w:color="000000"/>
                  </w:tcBorders>
                </w:tcPr>
                <w:p w14:paraId="5C056D35" w14:textId="77777777" w:rsidR="007F2012" w:rsidRDefault="007F2012">
                  <w:pPr>
                    <w:pStyle w:val="EmptyCellLayoutStyle"/>
                    <w:spacing w:after="0" w:line="240" w:lineRule="auto"/>
                  </w:pPr>
                </w:p>
              </w:tc>
            </w:tr>
            <w:tr w:rsidR="007F2012" w14:paraId="217F9A40" w14:textId="77777777">
              <w:trPr>
                <w:trHeight w:val="270"/>
              </w:trPr>
              <w:tc>
                <w:tcPr>
                  <w:tcW w:w="180" w:type="dxa"/>
                  <w:tcBorders>
                    <w:left w:val="single" w:sz="15" w:space="0" w:color="000000"/>
                  </w:tcBorders>
                </w:tcPr>
                <w:p w14:paraId="1D5354B2" w14:textId="77777777" w:rsidR="007F2012" w:rsidRDefault="007F201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F2012" w14:paraId="07AC6F48" w14:textId="77777777">
                    <w:trPr>
                      <w:trHeight w:val="192"/>
                    </w:trPr>
                    <w:tc>
                      <w:tcPr>
                        <w:tcW w:w="10800" w:type="dxa"/>
                        <w:tcBorders>
                          <w:top w:val="nil"/>
                          <w:left w:val="nil"/>
                          <w:bottom w:val="nil"/>
                          <w:right w:val="nil"/>
                        </w:tcBorders>
                        <w:tcMar>
                          <w:top w:w="39" w:type="dxa"/>
                          <w:left w:w="39" w:type="dxa"/>
                          <w:bottom w:w="39" w:type="dxa"/>
                          <w:right w:w="39" w:type="dxa"/>
                        </w:tcMar>
                      </w:tcPr>
                      <w:p w14:paraId="20E4E185" w14:textId="77777777" w:rsidR="007F2012" w:rsidRDefault="00A854C0">
                        <w:pPr>
                          <w:spacing w:after="0" w:line="240" w:lineRule="auto"/>
                        </w:pPr>
                        <w:r>
                          <w:rPr>
                            <w:rFonts w:ascii="Arial" w:eastAsia="Arial" w:hAnsi="Arial"/>
                            <w:b/>
                            <w:color w:val="000000"/>
                            <w:sz w:val="16"/>
                          </w:rPr>
                          <w:t>Indicate any exceptions or additions to the statements of employee or supervisors.</w:t>
                        </w:r>
                      </w:p>
                    </w:tc>
                  </w:tr>
                </w:tbl>
                <w:p w14:paraId="7D35C6F6" w14:textId="77777777" w:rsidR="007F2012" w:rsidRDefault="007F2012">
                  <w:pPr>
                    <w:spacing w:after="0" w:line="240" w:lineRule="auto"/>
                  </w:pPr>
                </w:p>
              </w:tc>
              <w:tc>
                <w:tcPr>
                  <w:tcW w:w="180" w:type="dxa"/>
                  <w:tcBorders>
                    <w:right w:val="single" w:sz="15" w:space="0" w:color="000000"/>
                  </w:tcBorders>
                </w:tcPr>
                <w:p w14:paraId="131ED936" w14:textId="77777777" w:rsidR="007F2012" w:rsidRDefault="007F2012">
                  <w:pPr>
                    <w:pStyle w:val="EmptyCellLayoutStyle"/>
                    <w:spacing w:after="0" w:line="240" w:lineRule="auto"/>
                  </w:pPr>
                </w:p>
              </w:tc>
            </w:tr>
            <w:tr w:rsidR="007F2012" w14:paraId="1CEE0B83" w14:textId="77777777">
              <w:trPr>
                <w:trHeight w:val="89"/>
              </w:trPr>
              <w:tc>
                <w:tcPr>
                  <w:tcW w:w="180" w:type="dxa"/>
                  <w:tcBorders>
                    <w:left w:val="single" w:sz="15" w:space="0" w:color="000000"/>
                  </w:tcBorders>
                </w:tcPr>
                <w:p w14:paraId="374D547B" w14:textId="77777777" w:rsidR="007F2012" w:rsidRDefault="007F2012">
                  <w:pPr>
                    <w:pStyle w:val="EmptyCellLayoutStyle"/>
                    <w:spacing w:after="0" w:line="240" w:lineRule="auto"/>
                  </w:pPr>
                </w:p>
              </w:tc>
              <w:tc>
                <w:tcPr>
                  <w:tcW w:w="10800" w:type="dxa"/>
                </w:tcPr>
                <w:p w14:paraId="2CAEB43F" w14:textId="77777777" w:rsidR="007F2012" w:rsidRDefault="007F2012">
                  <w:pPr>
                    <w:pStyle w:val="EmptyCellLayoutStyle"/>
                    <w:spacing w:after="0" w:line="240" w:lineRule="auto"/>
                  </w:pPr>
                </w:p>
              </w:tc>
              <w:tc>
                <w:tcPr>
                  <w:tcW w:w="180" w:type="dxa"/>
                  <w:tcBorders>
                    <w:right w:val="single" w:sz="15" w:space="0" w:color="000000"/>
                  </w:tcBorders>
                </w:tcPr>
                <w:p w14:paraId="4545AC41" w14:textId="77777777" w:rsidR="007F2012" w:rsidRDefault="007F2012">
                  <w:pPr>
                    <w:pStyle w:val="EmptyCellLayoutStyle"/>
                    <w:spacing w:after="0" w:line="240" w:lineRule="auto"/>
                  </w:pPr>
                </w:p>
              </w:tc>
            </w:tr>
            <w:tr w:rsidR="007F2012" w14:paraId="752063C1" w14:textId="77777777">
              <w:trPr>
                <w:trHeight w:val="290"/>
              </w:trPr>
              <w:tc>
                <w:tcPr>
                  <w:tcW w:w="180" w:type="dxa"/>
                  <w:tcBorders>
                    <w:left w:val="single" w:sz="15" w:space="0" w:color="000000"/>
                  </w:tcBorders>
                </w:tcPr>
                <w:p w14:paraId="733C6885" w14:textId="77777777" w:rsidR="007F2012" w:rsidRDefault="007F201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F2012" w14:paraId="01090774" w14:textId="77777777">
                    <w:trPr>
                      <w:trHeight w:val="212"/>
                    </w:trPr>
                    <w:tc>
                      <w:tcPr>
                        <w:tcW w:w="10800" w:type="dxa"/>
                        <w:tcBorders>
                          <w:top w:val="nil"/>
                          <w:left w:val="nil"/>
                          <w:bottom w:val="nil"/>
                          <w:right w:val="nil"/>
                        </w:tcBorders>
                        <w:tcMar>
                          <w:top w:w="39" w:type="dxa"/>
                          <w:left w:w="39" w:type="dxa"/>
                          <w:bottom w:w="39" w:type="dxa"/>
                          <w:right w:w="39" w:type="dxa"/>
                        </w:tcMar>
                      </w:tcPr>
                      <w:p w14:paraId="6F829E8A" w14:textId="77777777" w:rsidR="007F2012" w:rsidRDefault="007F2012">
                        <w:pPr>
                          <w:spacing w:after="0" w:line="240" w:lineRule="auto"/>
                        </w:pPr>
                      </w:p>
                    </w:tc>
                  </w:tr>
                </w:tbl>
                <w:p w14:paraId="526F8F3B" w14:textId="77777777" w:rsidR="007F2012" w:rsidRDefault="007F2012">
                  <w:pPr>
                    <w:spacing w:after="0" w:line="240" w:lineRule="auto"/>
                  </w:pPr>
                </w:p>
              </w:tc>
              <w:tc>
                <w:tcPr>
                  <w:tcW w:w="180" w:type="dxa"/>
                  <w:tcBorders>
                    <w:right w:val="single" w:sz="15" w:space="0" w:color="000000"/>
                  </w:tcBorders>
                </w:tcPr>
                <w:p w14:paraId="1CD6BD14" w14:textId="77777777" w:rsidR="007F2012" w:rsidRDefault="007F2012">
                  <w:pPr>
                    <w:pStyle w:val="EmptyCellLayoutStyle"/>
                    <w:spacing w:after="0" w:line="240" w:lineRule="auto"/>
                  </w:pPr>
                </w:p>
              </w:tc>
            </w:tr>
            <w:tr w:rsidR="007F2012" w14:paraId="1EEBF523" w14:textId="77777777">
              <w:trPr>
                <w:trHeight w:val="69"/>
              </w:trPr>
              <w:tc>
                <w:tcPr>
                  <w:tcW w:w="180" w:type="dxa"/>
                  <w:tcBorders>
                    <w:left w:val="single" w:sz="15" w:space="0" w:color="000000"/>
                    <w:bottom w:val="single" w:sz="15" w:space="0" w:color="000000"/>
                  </w:tcBorders>
                </w:tcPr>
                <w:p w14:paraId="769FEBDB" w14:textId="77777777" w:rsidR="007F2012" w:rsidRDefault="007F2012">
                  <w:pPr>
                    <w:pStyle w:val="EmptyCellLayoutStyle"/>
                    <w:spacing w:after="0" w:line="240" w:lineRule="auto"/>
                  </w:pPr>
                </w:p>
              </w:tc>
              <w:tc>
                <w:tcPr>
                  <w:tcW w:w="10800" w:type="dxa"/>
                  <w:tcBorders>
                    <w:bottom w:val="single" w:sz="15" w:space="0" w:color="000000"/>
                  </w:tcBorders>
                </w:tcPr>
                <w:p w14:paraId="70281D6D" w14:textId="77777777" w:rsidR="007F2012" w:rsidRDefault="007F2012">
                  <w:pPr>
                    <w:pStyle w:val="EmptyCellLayoutStyle"/>
                    <w:spacing w:after="0" w:line="240" w:lineRule="auto"/>
                  </w:pPr>
                </w:p>
              </w:tc>
              <w:tc>
                <w:tcPr>
                  <w:tcW w:w="180" w:type="dxa"/>
                  <w:tcBorders>
                    <w:bottom w:val="single" w:sz="15" w:space="0" w:color="000000"/>
                    <w:right w:val="single" w:sz="15" w:space="0" w:color="000000"/>
                  </w:tcBorders>
                </w:tcPr>
                <w:p w14:paraId="4DFDDBF4" w14:textId="77777777" w:rsidR="007F2012" w:rsidRDefault="007F2012">
                  <w:pPr>
                    <w:pStyle w:val="EmptyCellLayoutStyle"/>
                    <w:spacing w:after="0" w:line="240" w:lineRule="auto"/>
                  </w:pPr>
                </w:p>
              </w:tc>
            </w:tr>
          </w:tbl>
          <w:p w14:paraId="5D27FCDB" w14:textId="77777777" w:rsidR="007F2012" w:rsidRDefault="007F2012">
            <w:pPr>
              <w:spacing w:after="0" w:line="240" w:lineRule="auto"/>
            </w:pPr>
          </w:p>
        </w:tc>
        <w:tc>
          <w:tcPr>
            <w:tcW w:w="179" w:type="dxa"/>
          </w:tcPr>
          <w:p w14:paraId="44CAADB7" w14:textId="77777777" w:rsidR="007F2012" w:rsidRDefault="007F2012">
            <w:pPr>
              <w:pStyle w:val="EmptyCellLayoutStyle"/>
              <w:spacing w:after="0" w:line="240" w:lineRule="auto"/>
            </w:pPr>
          </w:p>
        </w:tc>
      </w:tr>
      <w:tr w:rsidR="007F2012" w14:paraId="256819C5" w14:textId="77777777">
        <w:trPr>
          <w:trHeight w:val="114"/>
        </w:trPr>
        <w:tc>
          <w:tcPr>
            <w:tcW w:w="179" w:type="dxa"/>
          </w:tcPr>
          <w:p w14:paraId="29C8AC2C" w14:textId="77777777" w:rsidR="007F2012" w:rsidRDefault="007F2012">
            <w:pPr>
              <w:pStyle w:val="EmptyCellLayoutStyle"/>
              <w:spacing w:after="0" w:line="240" w:lineRule="auto"/>
            </w:pPr>
          </w:p>
        </w:tc>
        <w:tc>
          <w:tcPr>
            <w:tcW w:w="0" w:type="dxa"/>
          </w:tcPr>
          <w:p w14:paraId="1281D5D9" w14:textId="77777777" w:rsidR="007F2012" w:rsidRDefault="007F2012">
            <w:pPr>
              <w:pStyle w:val="EmptyCellLayoutStyle"/>
              <w:spacing w:after="0" w:line="240" w:lineRule="auto"/>
            </w:pPr>
          </w:p>
        </w:tc>
        <w:tc>
          <w:tcPr>
            <w:tcW w:w="0" w:type="dxa"/>
          </w:tcPr>
          <w:p w14:paraId="19F5B2B6" w14:textId="77777777" w:rsidR="007F2012" w:rsidRDefault="007F2012">
            <w:pPr>
              <w:pStyle w:val="EmptyCellLayoutStyle"/>
              <w:spacing w:after="0" w:line="240" w:lineRule="auto"/>
            </w:pPr>
          </w:p>
        </w:tc>
        <w:tc>
          <w:tcPr>
            <w:tcW w:w="0" w:type="dxa"/>
          </w:tcPr>
          <w:p w14:paraId="01D5B189" w14:textId="77777777" w:rsidR="007F2012" w:rsidRDefault="007F2012">
            <w:pPr>
              <w:pStyle w:val="EmptyCellLayoutStyle"/>
              <w:spacing w:after="0" w:line="240" w:lineRule="auto"/>
            </w:pPr>
          </w:p>
        </w:tc>
        <w:tc>
          <w:tcPr>
            <w:tcW w:w="0" w:type="dxa"/>
          </w:tcPr>
          <w:p w14:paraId="7E0877D5" w14:textId="77777777" w:rsidR="007F2012" w:rsidRDefault="007F2012">
            <w:pPr>
              <w:pStyle w:val="EmptyCellLayoutStyle"/>
              <w:spacing w:after="0" w:line="240" w:lineRule="auto"/>
            </w:pPr>
          </w:p>
        </w:tc>
        <w:tc>
          <w:tcPr>
            <w:tcW w:w="0" w:type="dxa"/>
          </w:tcPr>
          <w:p w14:paraId="25EA26E3" w14:textId="77777777" w:rsidR="007F2012" w:rsidRDefault="007F2012">
            <w:pPr>
              <w:pStyle w:val="EmptyCellLayoutStyle"/>
              <w:spacing w:after="0" w:line="240" w:lineRule="auto"/>
            </w:pPr>
          </w:p>
        </w:tc>
        <w:tc>
          <w:tcPr>
            <w:tcW w:w="0" w:type="dxa"/>
          </w:tcPr>
          <w:p w14:paraId="22E28A4A" w14:textId="77777777" w:rsidR="007F2012" w:rsidRDefault="007F2012">
            <w:pPr>
              <w:pStyle w:val="EmptyCellLayoutStyle"/>
              <w:spacing w:after="0" w:line="240" w:lineRule="auto"/>
            </w:pPr>
          </w:p>
        </w:tc>
        <w:tc>
          <w:tcPr>
            <w:tcW w:w="2505" w:type="dxa"/>
          </w:tcPr>
          <w:p w14:paraId="67DFF8B8" w14:textId="77777777" w:rsidR="007F2012" w:rsidRDefault="007F2012">
            <w:pPr>
              <w:pStyle w:val="EmptyCellLayoutStyle"/>
              <w:spacing w:after="0" w:line="240" w:lineRule="auto"/>
            </w:pPr>
          </w:p>
        </w:tc>
        <w:tc>
          <w:tcPr>
            <w:tcW w:w="6120" w:type="dxa"/>
          </w:tcPr>
          <w:p w14:paraId="1655A1C2" w14:textId="77777777" w:rsidR="007F2012" w:rsidRDefault="007F2012">
            <w:pPr>
              <w:pStyle w:val="EmptyCellLayoutStyle"/>
              <w:spacing w:after="0" w:line="240" w:lineRule="auto"/>
            </w:pPr>
          </w:p>
        </w:tc>
        <w:tc>
          <w:tcPr>
            <w:tcW w:w="2534" w:type="dxa"/>
          </w:tcPr>
          <w:p w14:paraId="6E2B4D11" w14:textId="77777777" w:rsidR="007F2012" w:rsidRDefault="007F2012">
            <w:pPr>
              <w:pStyle w:val="EmptyCellLayoutStyle"/>
              <w:spacing w:after="0" w:line="240" w:lineRule="auto"/>
            </w:pPr>
          </w:p>
        </w:tc>
        <w:tc>
          <w:tcPr>
            <w:tcW w:w="179" w:type="dxa"/>
          </w:tcPr>
          <w:p w14:paraId="0E386ADB" w14:textId="77777777" w:rsidR="007F2012" w:rsidRDefault="007F2012">
            <w:pPr>
              <w:pStyle w:val="EmptyCellLayoutStyle"/>
              <w:spacing w:after="0" w:line="240" w:lineRule="auto"/>
            </w:pPr>
          </w:p>
        </w:tc>
      </w:tr>
      <w:tr w:rsidR="00B732DB" w14:paraId="3FC0F4E4" w14:textId="77777777" w:rsidTr="00B732DB">
        <w:tc>
          <w:tcPr>
            <w:tcW w:w="179" w:type="dxa"/>
          </w:tcPr>
          <w:p w14:paraId="25B1559D" w14:textId="77777777" w:rsidR="007F2012" w:rsidRDefault="007F2012">
            <w:pPr>
              <w:pStyle w:val="EmptyCellLayoutStyle"/>
              <w:spacing w:after="0" w:line="240" w:lineRule="auto"/>
            </w:pPr>
          </w:p>
        </w:tc>
        <w:tc>
          <w:tcPr>
            <w:tcW w:w="0" w:type="dxa"/>
          </w:tcPr>
          <w:p w14:paraId="1F2E209C" w14:textId="77777777" w:rsidR="007F2012" w:rsidRDefault="007F2012">
            <w:pPr>
              <w:pStyle w:val="EmptyCellLayoutStyle"/>
              <w:spacing w:after="0" w:line="240" w:lineRule="auto"/>
            </w:pPr>
          </w:p>
        </w:tc>
        <w:tc>
          <w:tcPr>
            <w:tcW w:w="0" w:type="dxa"/>
          </w:tcPr>
          <w:p w14:paraId="47A5B978" w14:textId="77777777" w:rsidR="007F2012" w:rsidRDefault="007F2012">
            <w:pPr>
              <w:pStyle w:val="EmptyCellLayoutStyle"/>
              <w:spacing w:after="0" w:line="240" w:lineRule="auto"/>
            </w:pPr>
          </w:p>
        </w:tc>
        <w:tc>
          <w:tcPr>
            <w:tcW w:w="0" w:type="dxa"/>
          </w:tcPr>
          <w:p w14:paraId="3BC8FE4C" w14:textId="77777777" w:rsidR="007F2012" w:rsidRDefault="007F2012">
            <w:pPr>
              <w:pStyle w:val="EmptyCellLayoutStyle"/>
              <w:spacing w:after="0" w:line="240" w:lineRule="auto"/>
            </w:pPr>
          </w:p>
        </w:tc>
        <w:tc>
          <w:tcPr>
            <w:tcW w:w="0" w:type="dxa"/>
          </w:tcPr>
          <w:p w14:paraId="28D06AF3" w14:textId="77777777" w:rsidR="007F2012" w:rsidRDefault="007F2012">
            <w:pPr>
              <w:pStyle w:val="EmptyCellLayoutStyle"/>
              <w:spacing w:after="0" w:line="240" w:lineRule="auto"/>
            </w:pPr>
          </w:p>
        </w:tc>
        <w:tc>
          <w:tcPr>
            <w:tcW w:w="0" w:type="dxa"/>
          </w:tcPr>
          <w:p w14:paraId="5EA3AEBD" w14:textId="77777777" w:rsidR="007F2012" w:rsidRDefault="007F2012">
            <w:pPr>
              <w:pStyle w:val="EmptyCellLayoutStyle"/>
              <w:spacing w:after="0" w:line="240" w:lineRule="auto"/>
            </w:pPr>
          </w:p>
        </w:tc>
        <w:tc>
          <w:tcPr>
            <w:tcW w:w="0" w:type="dxa"/>
          </w:tcPr>
          <w:p w14:paraId="487366EB" w14:textId="77777777" w:rsidR="007F2012" w:rsidRDefault="007F201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7F2012" w14:paraId="0967EFDD" w14:textId="77777777">
              <w:trPr>
                <w:trHeight w:val="180"/>
              </w:trPr>
              <w:tc>
                <w:tcPr>
                  <w:tcW w:w="180" w:type="dxa"/>
                  <w:tcBorders>
                    <w:top w:val="single" w:sz="15" w:space="0" w:color="000000"/>
                    <w:left w:val="single" w:sz="15" w:space="0" w:color="000000"/>
                  </w:tcBorders>
                </w:tcPr>
                <w:p w14:paraId="0E40328C" w14:textId="77777777" w:rsidR="007F2012" w:rsidRDefault="007F2012">
                  <w:pPr>
                    <w:pStyle w:val="EmptyCellLayoutStyle"/>
                    <w:spacing w:after="0" w:line="240" w:lineRule="auto"/>
                  </w:pPr>
                </w:p>
              </w:tc>
              <w:tc>
                <w:tcPr>
                  <w:tcW w:w="5220" w:type="dxa"/>
                  <w:tcBorders>
                    <w:top w:val="single" w:sz="15" w:space="0" w:color="000000"/>
                  </w:tcBorders>
                </w:tcPr>
                <w:p w14:paraId="4FDFCAEC" w14:textId="77777777" w:rsidR="007F2012" w:rsidRDefault="007F2012">
                  <w:pPr>
                    <w:pStyle w:val="EmptyCellLayoutStyle"/>
                    <w:spacing w:after="0" w:line="240" w:lineRule="auto"/>
                  </w:pPr>
                </w:p>
              </w:tc>
              <w:tc>
                <w:tcPr>
                  <w:tcW w:w="359" w:type="dxa"/>
                  <w:tcBorders>
                    <w:top w:val="single" w:sz="15" w:space="0" w:color="000000"/>
                  </w:tcBorders>
                </w:tcPr>
                <w:p w14:paraId="5778A410" w14:textId="77777777" w:rsidR="007F2012" w:rsidRDefault="007F2012">
                  <w:pPr>
                    <w:pStyle w:val="EmptyCellLayoutStyle"/>
                    <w:spacing w:after="0" w:line="240" w:lineRule="auto"/>
                  </w:pPr>
                </w:p>
              </w:tc>
              <w:tc>
                <w:tcPr>
                  <w:tcW w:w="5220" w:type="dxa"/>
                  <w:tcBorders>
                    <w:top w:val="single" w:sz="15" w:space="0" w:color="000000"/>
                  </w:tcBorders>
                </w:tcPr>
                <w:p w14:paraId="4A3ADBF8" w14:textId="77777777" w:rsidR="007F2012" w:rsidRDefault="007F2012">
                  <w:pPr>
                    <w:pStyle w:val="EmptyCellLayoutStyle"/>
                    <w:spacing w:after="0" w:line="240" w:lineRule="auto"/>
                  </w:pPr>
                </w:p>
              </w:tc>
              <w:tc>
                <w:tcPr>
                  <w:tcW w:w="180" w:type="dxa"/>
                  <w:tcBorders>
                    <w:top w:val="single" w:sz="15" w:space="0" w:color="000000"/>
                    <w:right w:val="single" w:sz="15" w:space="0" w:color="000000"/>
                  </w:tcBorders>
                </w:tcPr>
                <w:p w14:paraId="4F1590FC" w14:textId="77777777" w:rsidR="007F2012" w:rsidRDefault="007F2012">
                  <w:pPr>
                    <w:pStyle w:val="EmptyCellLayoutStyle"/>
                    <w:spacing w:after="0" w:line="240" w:lineRule="auto"/>
                  </w:pPr>
                </w:p>
              </w:tc>
            </w:tr>
            <w:tr w:rsidR="00B732DB" w14:paraId="487C5D3C" w14:textId="77777777" w:rsidTr="00B732DB">
              <w:trPr>
                <w:trHeight w:val="359"/>
              </w:trPr>
              <w:tc>
                <w:tcPr>
                  <w:tcW w:w="180" w:type="dxa"/>
                  <w:tcBorders>
                    <w:left w:val="single" w:sz="15" w:space="0" w:color="000000"/>
                  </w:tcBorders>
                </w:tcPr>
                <w:p w14:paraId="73699C5E" w14:textId="77777777" w:rsidR="007F2012" w:rsidRDefault="007F201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F2012" w14:paraId="70198D5F" w14:textId="77777777">
                    <w:trPr>
                      <w:trHeight w:val="282"/>
                    </w:trPr>
                    <w:tc>
                      <w:tcPr>
                        <w:tcW w:w="10800" w:type="dxa"/>
                        <w:tcBorders>
                          <w:top w:val="nil"/>
                          <w:left w:val="nil"/>
                          <w:bottom w:val="nil"/>
                          <w:right w:val="nil"/>
                        </w:tcBorders>
                        <w:tcMar>
                          <w:top w:w="39" w:type="dxa"/>
                          <w:left w:w="39" w:type="dxa"/>
                          <w:bottom w:w="39" w:type="dxa"/>
                          <w:right w:w="39" w:type="dxa"/>
                        </w:tcMar>
                      </w:tcPr>
                      <w:p w14:paraId="35A0ACFF" w14:textId="77777777" w:rsidR="007F2012" w:rsidRDefault="00A854C0">
                        <w:pPr>
                          <w:spacing w:after="0" w:line="240" w:lineRule="auto"/>
                        </w:pPr>
                        <w:r>
                          <w:rPr>
                            <w:rFonts w:ascii="Arial" w:eastAsia="Arial" w:hAnsi="Arial"/>
                            <w:b/>
                            <w:i/>
                            <w:color w:val="000000"/>
                          </w:rPr>
                          <w:t>I certify that the entries on these pages are accurate and complete.</w:t>
                        </w:r>
                      </w:p>
                    </w:tc>
                  </w:tr>
                </w:tbl>
                <w:p w14:paraId="1F517471" w14:textId="77777777" w:rsidR="007F2012" w:rsidRDefault="007F2012">
                  <w:pPr>
                    <w:spacing w:after="0" w:line="240" w:lineRule="auto"/>
                  </w:pPr>
                </w:p>
              </w:tc>
              <w:tc>
                <w:tcPr>
                  <w:tcW w:w="180" w:type="dxa"/>
                  <w:tcBorders>
                    <w:right w:val="single" w:sz="15" w:space="0" w:color="000000"/>
                  </w:tcBorders>
                </w:tcPr>
                <w:p w14:paraId="550C0082" w14:textId="77777777" w:rsidR="007F2012" w:rsidRDefault="007F2012">
                  <w:pPr>
                    <w:pStyle w:val="EmptyCellLayoutStyle"/>
                    <w:spacing w:after="0" w:line="240" w:lineRule="auto"/>
                  </w:pPr>
                </w:p>
              </w:tc>
            </w:tr>
            <w:tr w:rsidR="007F2012" w14:paraId="6ABFF7BD" w14:textId="77777777">
              <w:trPr>
                <w:trHeight w:val="180"/>
              </w:trPr>
              <w:tc>
                <w:tcPr>
                  <w:tcW w:w="180" w:type="dxa"/>
                  <w:tcBorders>
                    <w:left w:val="single" w:sz="15" w:space="0" w:color="000000"/>
                  </w:tcBorders>
                </w:tcPr>
                <w:p w14:paraId="661190C0" w14:textId="77777777" w:rsidR="007F2012" w:rsidRDefault="007F2012">
                  <w:pPr>
                    <w:pStyle w:val="EmptyCellLayoutStyle"/>
                    <w:spacing w:after="0" w:line="240" w:lineRule="auto"/>
                  </w:pPr>
                </w:p>
              </w:tc>
              <w:tc>
                <w:tcPr>
                  <w:tcW w:w="5220" w:type="dxa"/>
                </w:tcPr>
                <w:p w14:paraId="4AEAFA4E" w14:textId="77777777" w:rsidR="007F2012" w:rsidRDefault="007F2012">
                  <w:pPr>
                    <w:pStyle w:val="EmptyCellLayoutStyle"/>
                    <w:spacing w:after="0" w:line="240" w:lineRule="auto"/>
                  </w:pPr>
                </w:p>
              </w:tc>
              <w:tc>
                <w:tcPr>
                  <w:tcW w:w="359" w:type="dxa"/>
                </w:tcPr>
                <w:p w14:paraId="33915309" w14:textId="77777777" w:rsidR="007F2012" w:rsidRDefault="007F2012">
                  <w:pPr>
                    <w:pStyle w:val="EmptyCellLayoutStyle"/>
                    <w:spacing w:after="0" w:line="240" w:lineRule="auto"/>
                  </w:pPr>
                </w:p>
              </w:tc>
              <w:tc>
                <w:tcPr>
                  <w:tcW w:w="5220" w:type="dxa"/>
                </w:tcPr>
                <w:p w14:paraId="692B4BCC" w14:textId="77777777" w:rsidR="007F2012" w:rsidRDefault="007F2012">
                  <w:pPr>
                    <w:pStyle w:val="EmptyCellLayoutStyle"/>
                    <w:spacing w:after="0" w:line="240" w:lineRule="auto"/>
                  </w:pPr>
                </w:p>
              </w:tc>
              <w:tc>
                <w:tcPr>
                  <w:tcW w:w="180" w:type="dxa"/>
                  <w:tcBorders>
                    <w:right w:val="single" w:sz="15" w:space="0" w:color="000000"/>
                  </w:tcBorders>
                </w:tcPr>
                <w:p w14:paraId="3D07AE8C" w14:textId="77777777" w:rsidR="007F2012" w:rsidRDefault="007F2012">
                  <w:pPr>
                    <w:pStyle w:val="EmptyCellLayoutStyle"/>
                    <w:spacing w:after="0" w:line="240" w:lineRule="auto"/>
                  </w:pPr>
                </w:p>
              </w:tc>
            </w:tr>
            <w:tr w:rsidR="007F2012" w14:paraId="096F0F99" w14:textId="77777777">
              <w:trPr>
                <w:trHeight w:val="290"/>
              </w:trPr>
              <w:tc>
                <w:tcPr>
                  <w:tcW w:w="180" w:type="dxa"/>
                  <w:tcBorders>
                    <w:left w:val="single" w:sz="15" w:space="0" w:color="000000"/>
                  </w:tcBorders>
                </w:tcPr>
                <w:p w14:paraId="6190076B" w14:textId="77777777" w:rsidR="007F2012" w:rsidRDefault="007F20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F2012" w14:paraId="676705CB" w14:textId="77777777">
                    <w:trPr>
                      <w:trHeight w:val="212"/>
                    </w:trPr>
                    <w:tc>
                      <w:tcPr>
                        <w:tcW w:w="5220" w:type="dxa"/>
                        <w:tcBorders>
                          <w:top w:val="nil"/>
                          <w:left w:val="nil"/>
                          <w:bottom w:val="nil"/>
                          <w:right w:val="nil"/>
                        </w:tcBorders>
                        <w:tcMar>
                          <w:top w:w="39" w:type="dxa"/>
                          <w:left w:w="39" w:type="dxa"/>
                          <w:bottom w:w="39" w:type="dxa"/>
                          <w:right w:w="39" w:type="dxa"/>
                        </w:tcMar>
                      </w:tcPr>
                      <w:p w14:paraId="6D797414" w14:textId="77777777" w:rsidR="007F2012" w:rsidRDefault="007F2012">
                        <w:pPr>
                          <w:spacing w:after="0" w:line="240" w:lineRule="auto"/>
                        </w:pPr>
                      </w:p>
                    </w:tc>
                  </w:tr>
                </w:tbl>
                <w:p w14:paraId="7656378D" w14:textId="77777777" w:rsidR="007F2012" w:rsidRDefault="007F2012">
                  <w:pPr>
                    <w:spacing w:after="0" w:line="240" w:lineRule="auto"/>
                  </w:pPr>
                </w:p>
              </w:tc>
              <w:tc>
                <w:tcPr>
                  <w:tcW w:w="359" w:type="dxa"/>
                </w:tcPr>
                <w:p w14:paraId="649E1142" w14:textId="77777777" w:rsidR="007F2012" w:rsidRDefault="007F20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F2012" w14:paraId="3852757D" w14:textId="77777777">
                    <w:trPr>
                      <w:trHeight w:val="212"/>
                    </w:trPr>
                    <w:tc>
                      <w:tcPr>
                        <w:tcW w:w="5220" w:type="dxa"/>
                        <w:tcBorders>
                          <w:top w:val="nil"/>
                          <w:left w:val="nil"/>
                          <w:bottom w:val="nil"/>
                          <w:right w:val="nil"/>
                        </w:tcBorders>
                        <w:tcMar>
                          <w:top w:w="39" w:type="dxa"/>
                          <w:left w:w="39" w:type="dxa"/>
                          <w:bottom w:w="39" w:type="dxa"/>
                          <w:right w:w="39" w:type="dxa"/>
                        </w:tcMar>
                      </w:tcPr>
                      <w:p w14:paraId="1F0906B1" w14:textId="77777777" w:rsidR="007F2012" w:rsidRDefault="007F2012">
                        <w:pPr>
                          <w:spacing w:after="0" w:line="240" w:lineRule="auto"/>
                        </w:pPr>
                      </w:p>
                    </w:tc>
                  </w:tr>
                </w:tbl>
                <w:p w14:paraId="4E72174C" w14:textId="77777777" w:rsidR="007F2012" w:rsidRDefault="007F2012">
                  <w:pPr>
                    <w:spacing w:after="0" w:line="240" w:lineRule="auto"/>
                  </w:pPr>
                </w:p>
              </w:tc>
              <w:tc>
                <w:tcPr>
                  <w:tcW w:w="180" w:type="dxa"/>
                  <w:tcBorders>
                    <w:right w:val="single" w:sz="15" w:space="0" w:color="000000"/>
                  </w:tcBorders>
                </w:tcPr>
                <w:p w14:paraId="09F4A51D" w14:textId="77777777" w:rsidR="007F2012" w:rsidRDefault="007F2012">
                  <w:pPr>
                    <w:pStyle w:val="EmptyCellLayoutStyle"/>
                    <w:spacing w:after="0" w:line="240" w:lineRule="auto"/>
                  </w:pPr>
                </w:p>
              </w:tc>
            </w:tr>
            <w:tr w:rsidR="007F2012" w14:paraId="57E553D8" w14:textId="77777777">
              <w:trPr>
                <w:trHeight w:val="34"/>
              </w:trPr>
              <w:tc>
                <w:tcPr>
                  <w:tcW w:w="180" w:type="dxa"/>
                  <w:tcBorders>
                    <w:left w:val="single" w:sz="15" w:space="0" w:color="000000"/>
                  </w:tcBorders>
                </w:tcPr>
                <w:p w14:paraId="04B60DB1" w14:textId="77777777" w:rsidR="007F2012" w:rsidRDefault="007F2012">
                  <w:pPr>
                    <w:pStyle w:val="EmptyCellLayoutStyle"/>
                    <w:spacing w:after="0" w:line="240" w:lineRule="auto"/>
                  </w:pPr>
                </w:p>
              </w:tc>
              <w:tc>
                <w:tcPr>
                  <w:tcW w:w="5220" w:type="dxa"/>
                </w:tcPr>
                <w:p w14:paraId="5738001D" w14:textId="77777777" w:rsidR="007F2012" w:rsidRDefault="007F2012">
                  <w:pPr>
                    <w:pStyle w:val="EmptyCellLayoutStyle"/>
                    <w:spacing w:after="0" w:line="240" w:lineRule="auto"/>
                  </w:pPr>
                </w:p>
              </w:tc>
              <w:tc>
                <w:tcPr>
                  <w:tcW w:w="359" w:type="dxa"/>
                </w:tcPr>
                <w:p w14:paraId="1A6936F3" w14:textId="77777777" w:rsidR="007F2012" w:rsidRDefault="007F2012">
                  <w:pPr>
                    <w:pStyle w:val="EmptyCellLayoutStyle"/>
                    <w:spacing w:after="0" w:line="240" w:lineRule="auto"/>
                  </w:pPr>
                </w:p>
              </w:tc>
              <w:tc>
                <w:tcPr>
                  <w:tcW w:w="5220" w:type="dxa"/>
                </w:tcPr>
                <w:p w14:paraId="516DB6A8" w14:textId="77777777" w:rsidR="007F2012" w:rsidRDefault="007F2012">
                  <w:pPr>
                    <w:pStyle w:val="EmptyCellLayoutStyle"/>
                    <w:spacing w:after="0" w:line="240" w:lineRule="auto"/>
                  </w:pPr>
                </w:p>
              </w:tc>
              <w:tc>
                <w:tcPr>
                  <w:tcW w:w="180" w:type="dxa"/>
                  <w:tcBorders>
                    <w:right w:val="single" w:sz="15" w:space="0" w:color="000000"/>
                  </w:tcBorders>
                </w:tcPr>
                <w:p w14:paraId="79053593" w14:textId="77777777" w:rsidR="007F2012" w:rsidRDefault="007F2012">
                  <w:pPr>
                    <w:pStyle w:val="EmptyCellLayoutStyle"/>
                    <w:spacing w:after="0" w:line="240" w:lineRule="auto"/>
                  </w:pPr>
                </w:p>
              </w:tc>
            </w:tr>
            <w:tr w:rsidR="007F2012" w14:paraId="1AEC7593" w14:textId="77777777">
              <w:trPr>
                <w:trHeight w:val="360"/>
              </w:trPr>
              <w:tc>
                <w:tcPr>
                  <w:tcW w:w="180" w:type="dxa"/>
                  <w:tcBorders>
                    <w:left w:val="single" w:sz="15" w:space="0" w:color="000000"/>
                  </w:tcBorders>
                </w:tcPr>
                <w:p w14:paraId="13CE60A9" w14:textId="77777777" w:rsidR="007F2012" w:rsidRDefault="007F20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F2012" w14:paraId="271F26E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5EE90A" w14:textId="77777777" w:rsidR="007F2012" w:rsidRDefault="00A854C0">
                        <w:pPr>
                          <w:spacing w:after="0" w:line="240" w:lineRule="auto"/>
                          <w:jc w:val="center"/>
                        </w:pPr>
                        <w:r>
                          <w:rPr>
                            <w:rFonts w:ascii="Arial" w:eastAsia="Arial" w:hAnsi="Arial"/>
                            <w:b/>
                            <w:color w:val="000000"/>
                            <w:sz w:val="16"/>
                          </w:rPr>
                          <w:t>Appointing Authority</w:t>
                        </w:r>
                      </w:p>
                    </w:tc>
                  </w:tr>
                </w:tbl>
                <w:p w14:paraId="712573DD" w14:textId="77777777" w:rsidR="007F2012" w:rsidRDefault="007F2012">
                  <w:pPr>
                    <w:spacing w:after="0" w:line="240" w:lineRule="auto"/>
                  </w:pPr>
                </w:p>
              </w:tc>
              <w:tc>
                <w:tcPr>
                  <w:tcW w:w="359" w:type="dxa"/>
                </w:tcPr>
                <w:p w14:paraId="44DAEBB5" w14:textId="77777777" w:rsidR="007F2012" w:rsidRDefault="007F201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F2012" w14:paraId="6B3D19A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915380" w14:textId="77777777" w:rsidR="007F2012" w:rsidRDefault="00A854C0">
                        <w:pPr>
                          <w:spacing w:after="0" w:line="240" w:lineRule="auto"/>
                          <w:jc w:val="center"/>
                        </w:pPr>
                        <w:r>
                          <w:rPr>
                            <w:rFonts w:ascii="Arial" w:eastAsia="Arial" w:hAnsi="Arial"/>
                            <w:b/>
                            <w:color w:val="000000"/>
                            <w:sz w:val="16"/>
                          </w:rPr>
                          <w:t>Date</w:t>
                        </w:r>
                      </w:p>
                    </w:tc>
                  </w:tr>
                </w:tbl>
                <w:p w14:paraId="220F33A8" w14:textId="77777777" w:rsidR="007F2012" w:rsidRDefault="007F2012">
                  <w:pPr>
                    <w:spacing w:after="0" w:line="240" w:lineRule="auto"/>
                  </w:pPr>
                </w:p>
              </w:tc>
              <w:tc>
                <w:tcPr>
                  <w:tcW w:w="180" w:type="dxa"/>
                  <w:tcBorders>
                    <w:right w:val="single" w:sz="15" w:space="0" w:color="000000"/>
                  </w:tcBorders>
                </w:tcPr>
                <w:p w14:paraId="3C3D68DB" w14:textId="77777777" w:rsidR="007F2012" w:rsidRDefault="007F2012">
                  <w:pPr>
                    <w:pStyle w:val="EmptyCellLayoutStyle"/>
                    <w:spacing w:after="0" w:line="240" w:lineRule="auto"/>
                  </w:pPr>
                </w:p>
              </w:tc>
            </w:tr>
            <w:tr w:rsidR="007F2012" w14:paraId="1E9D9218" w14:textId="77777777">
              <w:trPr>
                <w:trHeight w:val="214"/>
              </w:trPr>
              <w:tc>
                <w:tcPr>
                  <w:tcW w:w="180" w:type="dxa"/>
                  <w:tcBorders>
                    <w:left w:val="single" w:sz="15" w:space="0" w:color="000000"/>
                    <w:bottom w:val="single" w:sz="15" w:space="0" w:color="000000"/>
                  </w:tcBorders>
                </w:tcPr>
                <w:p w14:paraId="7C673DF9" w14:textId="77777777" w:rsidR="007F2012" w:rsidRDefault="007F2012">
                  <w:pPr>
                    <w:pStyle w:val="EmptyCellLayoutStyle"/>
                    <w:spacing w:after="0" w:line="240" w:lineRule="auto"/>
                  </w:pPr>
                </w:p>
              </w:tc>
              <w:tc>
                <w:tcPr>
                  <w:tcW w:w="5220" w:type="dxa"/>
                  <w:tcBorders>
                    <w:bottom w:val="single" w:sz="15" w:space="0" w:color="000000"/>
                  </w:tcBorders>
                </w:tcPr>
                <w:p w14:paraId="1FC174CB" w14:textId="77777777" w:rsidR="007F2012" w:rsidRDefault="007F2012">
                  <w:pPr>
                    <w:pStyle w:val="EmptyCellLayoutStyle"/>
                    <w:spacing w:after="0" w:line="240" w:lineRule="auto"/>
                  </w:pPr>
                </w:p>
              </w:tc>
              <w:tc>
                <w:tcPr>
                  <w:tcW w:w="359" w:type="dxa"/>
                  <w:tcBorders>
                    <w:bottom w:val="single" w:sz="15" w:space="0" w:color="000000"/>
                  </w:tcBorders>
                </w:tcPr>
                <w:p w14:paraId="5BAA429F" w14:textId="77777777" w:rsidR="007F2012" w:rsidRDefault="007F2012">
                  <w:pPr>
                    <w:pStyle w:val="EmptyCellLayoutStyle"/>
                    <w:spacing w:after="0" w:line="240" w:lineRule="auto"/>
                  </w:pPr>
                </w:p>
              </w:tc>
              <w:tc>
                <w:tcPr>
                  <w:tcW w:w="5220" w:type="dxa"/>
                  <w:tcBorders>
                    <w:bottom w:val="single" w:sz="15" w:space="0" w:color="000000"/>
                  </w:tcBorders>
                </w:tcPr>
                <w:p w14:paraId="2DCAB46A" w14:textId="77777777" w:rsidR="007F2012" w:rsidRDefault="007F2012">
                  <w:pPr>
                    <w:pStyle w:val="EmptyCellLayoutStyle"/>
                    <w:spacing w:after="0" w:line="240" w:lineRule="auto"/>
                  </w:pPr>
                </w:p>
              </w:tc>
              <w:tc>
                <w:tcPr>
                  <w:tcW w:w="180" w:type="dxa"/>
                  <w:tcBorders>
                    <w:bottom w:val="single" w:sz="15" w:space="0" w:color="000000"/>
                    <w:right w:val="single" w:sz="15" w:space="0" w:color="000000"/>
                  </w:tcBorders>
                </w:tcPr>
                <w:p w14:paraId="54781A80" w14:textId="77777777" w:rsidR="007F2012" w:rsidRDefault="007F2012">
                  <w:pPr>
                    <w:pStyle w:val="EmptyCellLayoutStyle"/>
                    <w:spacing w:after="0" w:line="240" w:lineRule="auto"/>
                  </w:pPr>
                </w:p>
              </w:tc>
            </w:tr>
          </w:tbl>
          <w:p w14:paraId="1DFA6449" w14:textId="77777777" w:rsidR="007F2012" w:rsidRDefault="007F2012">
            <w:pPr>
              <w:spacing w:after="0" w:line="240" w:lineRule="auto"/>
            </w:pPr>
          </w:p>
        </w:tc>
        <w:tc>
          <w:tcPr>
            <w:tcW w:w="179" w:type="dxa"/>
          </w:tcPr>
          <w:p w14:paraId="4EA8E0B2" w14:textId="77777777" w:rsidR="007F2012" w:rsidRDefault="007F2012">
            <w:pPr>
              <w:pStyle w:val="EmptyCellLayoutStyle"/>
              <w:spacing w:after="0" w:line="240" w:lineRule="auto"/>
            </w:pPr>
          </w:p>
        </w:tc>
      </w:tr>
      <w:tr w:rsidR="007F2012" w14:paraId="793637E2" w14:textId="77777777">
        <w:trPr>
          <w:trHeight w:val="92"/>
        </w:trPr>
        <w:tc>
          <w:tcPr>
            <w:tcW w:w="179" w:type="dxa"/>
          </w:tcPr>
          <w:p w14:paraId="687F9BB4" w14:textId="77777777" w:rsidR="007F2012" w:rsidRDefault="007F2012">
            <w:pPr>
              <w:pStyle w:val="EmptyCellLayoutStyle"/>
              <w:spacing w:after="0" w:line="240" w:lineRule="auto"/>
            </w:pPr>
          </w:p>
        </w:tc>
        <w:tc>
          <w:tcPr>
            <w:tcW w:w="0" w:type="dxa"/>
          </w:tcPr>
          <w:p w14:paraId="0285302C" w14:textId="77777777" w:rsidR="007F2012" w:rsidRDefault="007F2012">
            <w:pPr>
              <w:pStyle w:val="EmptyCellLayoutStyle"/>
              <w:spacing w:after="0" w:line="240" w:lineRule="auto"/>
            </w:pPr>
          </w:p>
        </w:tc>
        <w:tc>
          <w:tcPr>
            <w:tcW w:w="0" w:type="dxa"/>
          </w:tcPr>
          <w:p w14:paraId="4A95AB0D" w14:textId="77777777" w:rsidR="007F2012" w:rsidRDefault="007F2012">
            <w:pPr>
              <w:pStyle w:val="EmptyCellLayoutStyle"/>
              <w:spacing w:after="0" w:line="240" w:lineRule="auto"/>
            </w:pPr>
          </w:p>
        </w:tc>
        <w:tc>
          <w:tcPr>
            <w:tcW w:w="0" w:type="dxa"/>
          </w:tcPr>
          <w:p w14:paraId="6ACFEBDD" w14:textId="77777777" w:rsidR="007F2012" w:rsidRDefault="007F2012">
            <w:pPr>
              <w:pStyle w:val="EmptyCellLayoutStyle"/>
              <w:spacing w:after="0" w:line="240" w:lineRule="auto"/>
            </w:pPr>
          </w:p>
        </w:tc>
        <w:tc>
          <w:tcPr>
            <w:tcW w:w="0" w:type="dxa"/>
          </w:tcPr>
          <w:p w14:paraId="45985B78" w14:textId="77777777" w:rsidR="007F2012" w:rsidRDefault="007F2012">
            <w:pPr>
              <w:pStyle w:val="EmptyCellLayoutStyle"/>
              <w:spacing w:after="0" w:line="240" w:lineRule="auto"/>
            </w:pPr>
          </w:p>
        </w:tc>
        <w:tc>
          <w:tcPr>
            <w:tcW w:w="0" w:type="dxa"/>
          </w:tcPr>
          <w:p w14:paraId="00F9F0E0" w14:textId="77777777" w:rsidR="007F2012" w:rsidRDefault="007F2012">
            <w:pPr>
              <w:pStyle w:val="EmptyCellLayoutStyle"/>
              <w:spacing w:after="0" w:line="240" w:lineRule="auto"/>
            </w:pPr>
          </w:p>
        </w:tc>
        <w:tc>
          <w:tcPr>
            <w:tcW w:w="0" w:type="dxa"/>
          </w:tcPr>
          <w:p w14:paraId="0F9A7288" w14:textId="77777777" w:rsidR="007F2012" w:rsidRDefault="007F2012">
            <w:pPr>
              <w:pStyle w:val="EmptyCellLayoutStyle"/>
              <w:spacing w:after="0" w:line="240" w:lineRule="auto"/>
            </w:pPr>
          </w:p>
        </w:tc>
        <w:tc>
          <w:tcPr>
            <w:tcW w:w="2505" w:type="dxa"/>
          </w:tcPr>
          <w:p w14:paraId="332884E1" w14:textId="77777777" w:rsidR="007F2012" w:rsidRDefault="007F2012">
            <w:pPr>
              <w:pStyle w:val="EmptyCellLayoutStyle"/>
              <w:spacing w:after="0" w:line="240" w:lineRule="auto"/>
            </w:pPr>
          </w:p>
        </w:tc>
        <w:tc>
          <w:tcPr>
            <w:tcW w:w="6120" w:type="dxa"/>
          </w:tcPr>
          <w:p w14:paraId="347E76EE" w14:textId="77777777" w:rsidR="007F2012" w:rsidRDefault="007F2012">
            <w:pPr>
              <w:pStyle w:val="EmptyCellLayoutStyle"/>
              <w:spacing w:after="0" w:line="240" w:lineRule="auto"/>
            </w:pPr>
          </w:p>
        </w:tc>
        <w:tc>
          <w:tcPr>
            <w:tcW w:w="2534" w:type="dxa"/>
          </w:tcPr>
          <w:p w14:paraId="72A559B8" w14:textId="77777777" w:rsidR="007F2012" w:rsidRDefault="007F2012">
            <w:pPr>
              <w:pStyle w:val="EmptyCellLayoutStyle"/>
              <w:spacing w:after="0" w:line="240" w:lineRule="auto"/>
            </w:pPr>
          </w:p>
        </w:tc>
        <w:tc>
          <w:tcPr>
            <w:tcW w:w="179" w:type="dxa"/>
          </w:tcPr>
          <w:p w14:paraId="4C6FD474" w14:textId="77777777" w:rsidR="007F2012" w:rsidRDefault="007F2012">
            <w:pPr>
              <w:pStyle w:val="EmptyCellLayoutStyle"/>
              <w:spacing w:after="0" w:line="240" w:lineRule="auto"/>
            </w:pPr>
          </w:p>
        </w:tc>
      </w:tr>
      <w:tr w:rsidR="00B732DB" w14:paraId="5ACFD755" w14:textId="77777777" w:rsidTr="00B732DB">
        <w:tc>
          <w:tcPr>
            <w:tcW w:w="179" w:type="dxa"/>
          </w:tcPr>
          <w:p w14:paraId="300ADFD3" w14:textId="77777777" w:rsidR="007F2012" w:rsidRDefault="007F2012">
            <w:pPr>
              <w:pStyle w:val="EmptyCellLayoutStyle"/>
              <w:spacing w:after="0" w:line="240" w:lineRule="auto"/>
            </w:pPr>
          </w:p>
        </w:tc>
        <w:tc>
          <w:tcPr>
            <w:tcW w:w="0" w:type="dxa"/>
          </w:tcPr>
          <w:p w14:paraId="2C396BE8" w14:textId="77777777" w:rsidR="007F2012" w:rsidRDefault="007F2012">
            <w:pPr>
              <w:pStyle w:val="EmptyCellLayoutStyle"/>
              <w:spacing w:after="0" w:line="240" w:lineRule="auto"/>
            </w:pPr>
          </w:p>
        </w:tc>
        <w:tc>
          <w:tcPr>
            <w:tcW w:w="0" w:type="dxa"/>
          </w:tcPr>
          <w:p w14:paraId="31ED7D59" w14:textId="77777777" w:rsidR="007F2012" w:rsidRDefault="007F2012">
            <w:pPr>
              <w:pStyle w:val="EmptyCellLayoutStyle"/>
              <w:spacing w:after="0" w:line="240" w:lineRule="auto"/>
            </w:pPr>
          </w:p>
        </w:tc>
        <w:tc>
          <w:tcPr>
            <w:tcW w:w="0" w:type="dxa"/>
          </w:tcPr>
          <w:p w14:paraId="7EEE7F8B" w14:textId="77777777" w:rsidR="007F2012" w:rsidRDefault="007F2012">
            <w:pPr>
              <w:pStyle w:val="EmptyCellLayoutStyle"/>
              <w:spacing w:after="0" w:line="240" w:lineRule="auto"/>
            </w:pPr>
          </w:p>
        </w:tc>
        <w:tc>
          <w:tcPr>
            <w:tcW w:w="0" w:type="dxa"/>
          </w:tcPr>
          <w:p w14:paraId="1E9FEAE3" w14:textId="77777777" w:rsidR="007F2012" w:rsidRDefault="007F2012">
            <w:pPr>
              <w:pStyle w:val="EmptyCellLayoutStyle"/>
              <w:spacing w:after="0" w:line="240" w:lineRule="auto"/>
            </w:pPr>
          </w:p>
        </w:tc>
        <w:tc>
          <w:tcPr>
            <w:tcW w:w="0" w:type="dxa"/>
          </w:tcPr>
          <w:p w14:paraId="7802D5D0" w14:textId="77777777" w:rsidR="007F2012" w:rsidRDefault="007F2012">
            <w:pPr>
              <w:pStyle w:val="EmptyCellLayoutStyle"/>
              <w:spacing w:after="0" w:line="240" w:lineRule="auto"/>
            </w:pPr>
          </w:p>
        </w:tc>
        <w:tc>
          <w:tcPr>
            <w:tcW w:w="0" w:type="dxa"/>
          </w:tcPr>
          <w:p w14:paraId="1FD1741E" w14:textId="77777777" w:rsidR="007F2012" w:rsidRDefault="007F201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7F2012" w14:paraId="3E9EA8C5" w14:textId="77777777">
              <w:trPr>
                <w:trHeight w:val="197"/>
              </w:trPr>
              <w:tc>
                <w:tcPr>
                  <w:tcW w:w="180" w:type="dxa"/>
                  <w:tcBorders>
                    <w:top w:val="single" w:sz="15" w:space="0" w:color="000000"/>
                    <w:left w:val="single" w:sz="15" w:space="0" w:color="000000"/>
                  </w:tcBorders>
                </w:tcPr>
                <w:p w14:paraId="41605793" w14:textId="77777777" w:rsidR="007F2012" w:rsidRDefault="007F2012">
                  <w:pPr>
                    <w:pStyle w:val="EmptyCellLayoutStyle"/>
                    <w:spacing w:after="0" w:line="240" w:lineRule="auto"/>
                  </w:pPr>
                </w:p>
              </w:tc>
              <w:tc>
                <w:tcPr>
                  <w:tcW w:w="5220" w:type="dxa"/>
                  <w:tcBorders>
                    <w:top w:val="single" w:sz="15" w:space="0" w:color="000000"/>
                  </w:tcBorders>
                </w:tcPr>
                <w:p w14:paraId="280C707B" w14:textId="77777777" w:rsidR="007F2012" w:rsidRDefault="007F2012">
                  <w:pPr>
                    <w:pStyle w:val="EmptyCellLayoutStyle"/>
                    <w:spacing w:after="0" w:line="240" w:lineRule="auto"/>
                  </w:pPr>
                </w:p>
              </w:tc>
              <w:tc>
                <w:tcPr>
                  <w:tcW w:w="359" w:type="dxa"/>
                  <w:tcBorders>
                    <w:top w:val="single" w:sz="15" w:space="0" w:color="000000"/>
                  </w:tcBorders>
                </w:tcPr>
                <w:p w14:paraId="0043DC81" w14:textId="77777777" w:rsidR="007F2012" w:rsidRDefault="007F2012">
                  <w:pPr>
                    <w:pStyle w:val="EmptyCellLayoutStyle"/>
                    <w:spacing w:after="0" w:line="240" w:lineRule="auto"/>
                  </w:pPr>
                </w:p>
              </w:tc>
              <w:tc>
                <w:tcPr>
                  <w:tcW w:w="5220" w:type="dxa"/>
                  <w:tcBorders>
                    <w:top w:val="single" w:sz="15" w:space="0" w:color="000000"/>
                  </w:tcBorders>
                </w:tcPr>
                <w:p w14:paraId="466EEEB8" w14:textId="77777777" w:rsidR="007F2012" w:rsidRDefault="007F2012">
                  <w:pPr>
                    <w:pStyle w:val="EmptyCellLayoutStyle"/>
                    <w:spacing w:after="0" w:line="240" w:lineRule="auto"/>
                  </w:pPr>
                </w:p>
              </w:tc>
              <w:tc>
                <w:tcPr>
                  <w:tcW w:w="180" w:type="dxa"/>
                  <w:tcBorders>
                    <w:top w:val="single" w:sz="15" w:space="0" w:color="000000"/>
                    <w:right w:val="single" w:sz="15" w:space="0" w:color="000000"/>
                  </w:tcBorders>
                </w:tcPr>
                <w:p w14:paraId="28C8E8FB" w14:textId="77777777" w:rsidR="007F2012" w:rsidRDefault="007F2012">
                  <w:pPr>
                    <w:pStyle w:val="EmptyCellLayoutStyle"/>
                    <w:spacing w:after="0" w:line="240" w:lineRule="auto"/>
                  </w:pPr>
                </w:p>
              </w:tc>
            </w:tr>
            <w:tr w:rsidR="00B732DB" w14:paraId="26F5FDBA" w14:textId="77777777" w:rsidTr="00B732DB">
              <w:trPr>
                <w:trHeight w:val="540"/>
              </w:trPr>
              <w:tc>
                <w:tcPr>
                  <w:tcW w:w="180" w:type="dxa"/>
                  <w:tcBorders>
                    <w:left w:val="single" w:sz="15" w:space="0" w:color="000000"/>
                  </w:tcBorders>
                </w:tcPr>
                <w:p w14:paraId="67BD6142" w14:textId="77777777" w:rsidR="007F2012" w:rsidRDefault="007F201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F2012" w14:paraId="7AEC9A7E" w14:textId="77777777">
                    <w:trPr>
                      <w:trHeight w:val="462"/>
                    </w:trPr>
                    <w:tc>
                      <w:tcPr>
                        <w:tcW w:w="10800" w:type="dxa"/>
                        <w:tcBorders>
                          <w:top w:val="nil"/>
                          <w:left w:val="nil"/>
                          <w:bottom w:val="nil"/>
                          <w:right w:val="nil"/>
                        </w:tcBorders>
                        <w:tcMar>
                          <w:top w:w="39" w:type="dxa"/>
                          <w:left w:w="39" w:type="dxa"/>
                          <w:bottom w:w="39" w:type="dxa"/>
                          <w:right w:w="39" w:type="dxa"/>
                        </w:tcMar>
                      </w:tcPr>
                      <w:p w14:paraId="67491D0E" w14:textId="77777777" w:rsidR="007F2012" w:rsidRDefault="00A854C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1EFD001" w14:textId="77777777" w:rsidR="007F2012" w:rsidRDefault="007F2012">
                  <w:pPr>
                    <w:spacing w:after="0" w:line="240" w:lineRule="auto"/>
                  </w:pPr>
                </w:p>
              </w:tc>
              <w:tc>
                <w:tcPr>
                  <w:tcW w:w="180" w:type="dxa"/>
                  <w:tcBorders>
                    <w:right w:val="single" w:sz="15" w:space="0" w:color="000000"/>
                  </w:tcBorders>
                </w:tcPr>
                <w:p w14:paraId="3A45E885" w14:textId="77777777" w:rsidR="007F2012" w:rsidRDefault="007F2012">
                  <w:pPr>
                    <w:pStyle w:val="EmptyCellLayoutStyle"/>
                    <w:spacing w:after="0" w:line="240" w:lineRule="auto"/>
                  </w:pPr>
                </w:p>
              </w:tc>
            </w:tr>
            <w:tr w:rsidR="007F2012" w14:paraId="26518A0E" w14:textId="77777777">
              <w:trPr>
                <w:trHeight w:val="17"/>
              </w:trPr>
              <w:tc>
                <w:tcPr>
                  <w:tcW w:w="180" w:type="dxa"/>
                  <w:tcBorders>
                    <w:left w:val="single" w:sz="15" w:space="0" w:color="000000"/>
                  </w:tcBorders>
                </w:tcPr>
                <w:p w14:paraId="46138004" w14:textId="77777777" w:rsidR="007F2012" w:rsidRDefault="007F201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F2012" w14:paraId="5B3DBA80" w14:textId="77777777">
                    <w:trPr>
                      <w:trHeight w:val="212"/>
                    </w:trPr>
                    <w:tc>
                      <w:tcPr>
                        <w:tcW w:w="5220" w:type="dxa"/>
                        <w:tcBorders>
                          <w:top w:val="nil"/>
                          <w:left w:val="nil"/>
                          <w:bottom w:val="nil"/>
                          <w:right w:val="nil"/>
                        </w:tcBorders>
                        <w:tcMar>
                          <w:top w:w="39" w:type="dxa"/>
                          <w:left w:w="39" w:type="dxa"/>
                          <w:bottom w:w="39" w:type="dxa"/>
                          <w:right w:w="39" w:type="dxa"/>
                        </w:tcMar>
                      </w:tcPr>
                      <w:p w14:paraId="7523032D" w14:textId="77777777" w:rsidR="007F2012" w:rsidRDefault="007F2012">
                        <w:pPr>
                          <w:spacing w:after="0" w:line="240" w:lineRule="auto"/>
                        </w:pPr>
                      </w:p>
                    </w:tc>
                  </w:tr>
                </w:tbl>
                <w:p w14:paraId="6A28A2BB" w14:textId="77777777" w:rsidR="007F2012" w:rsidRDefault="007F2012">
                  <w:pPr>
                    <w:spacing w:after="0" w:line="240" w:lineRule="auto"/>
                  </w:pPr>
                </w:p>
              </w:tc>
              <w:tc>
                <w:tcPr>
                  <w:tcW w:w="359" w:type="dxa"/>
                </w:tcPr>
                <w:p w14:paraId="33F7BECB" w14:textId="77777777" w:rsidR="007F2012" w:rsidRDefault="007F2012">
                  <w:pPr>
                    <w:pStyle w:val="EmptyCellLayoutStyle"/>
                    <w:spacing w:after="0" w:line="240" w:lineRule="auto"/>
                  </w:pPr>
                </w:p>
              </w:tc>
              <w:tc>
                <w:tcPr>
                  <w:tcW w:w="5220" w:type="dxa"/>
                </w:tcPr>
                <w:p w14:paraId="425F49F0" w14:textId="77777777" w:rsidR="007F2012" w:rsidRDefault="007F2012">
                  <w:pPr>
                    <w:pStyle w:val="EmptyCellLayoutStyle"/>
                    <w:spacing w:after="0" w:line="240" w:lineRule="auto"/>
                  </w:pPr>
                </w:p>
              </w:tc>
              <w:tc>
                <w:tcPr>
                  <w:tcW w:w="180" w:type="dxa"/>
                  <w:tcBorders>
                    <w:right w:val="single" w:sz="15" w:space="0" w:color="000000"/>
                  </w:tcBorders>
                </w:tcPr>
                <w:p w14:paraId="5CA44E02" w14:textId="77777777" w:rsidR="007F2012" w:rsidRDefault="007F2012">
                  <w:pPr>
                    <w:pStyle w:val="EmptyCellLayoutStyle"/>
                    <w:spacing w:after="0" w:line="240" w:lineRule="auto"/>
                  </w:pPr>
                </w:p>
              </w:tc>
            </w:tr>
            <w:tr w:rsidR="007F2012" w14:paraId="471F073A" w14:textId="77777777">
              <w:trPr>
                <w:trHeight w:val="273"/>
              </w:trPr>
              <w:tc>
                <w:tcPr>
                  <w:tcW w:w="180" w:type="dxa"/>
                  <w:tcBorders>
                    <w:left w:val="single" w:sz="15" w:space="0" w:color="000000"/>
                  </w:tcBorders>
                </w:tcPr>
                <w:p w14:paraId="212A0112" w14:textId="77777777" w:rsidR="007F2012" w:rsidRDefault="007F2012">
                  <w:pPr>
                    <w:pStyle w:val="EmptyCellLayoutStyle"/>
                    <w:spacing w:after="0" w:line="240" w:lineRule="auto"/>
                  </w:pPr>
                </w:p>
              </w:tc>
              <w:tc>
                <w:tcPr>
                  <w:tcW w:w="5220" w:type="dxa"/>
                  <w:vMerge/>
                </w:tcPr>
                <w:p w14:paraId="6377DC0A" w14:textId="77777777" w:rsidR="007F2012" w:rsidRDefault="007F2012">
                  <w:pPr>
                    <w:pStyle w:val="EmptyCellLayoutStyle"/>
                    <w:spacing w:after="0" w:line="240" w:lineRule="auto"/>
                  </w:pPr>
                </w:p>
              </w:tc>
              <w:tc>
                <w:tcPr>
                  <w:tcW w:w="359" w:type="dxa"/>
                </w:tcPr>
                <w:p w14:paraId="084156EF" w14:textId="77777777" w:rsidR="007F2012" w:rsidRDefault="007F201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F2012" w14:paraId="11BBCE68" w14:textId="77777777">
                    <w:trPr>
                      <w:trHeight w:val="212"/>
                    </w:trPr>
                    <w:tc>
                      <w:tcPr>
                        <w:tcW w:w="5220" w:type="dxa"/>
                        <w:tcBorders>
                          <w:top w:val="nil"/>
                          <w:left w:val="nil"/>
                          <w:bottom w:val="nil"/>
                          <w:right w:val="nil"/>
                        </w:tcBorders>
                        <w:tcMar>
                          <w:top w:w="39" w:type="dxa"/>
                          <w:left w:w="39" w:type="dxa"/>
                          <w:bottom w:w="39" w:type="dxa"/>
                          <w:right w:w="39" w:type="dxa"/>
                        </w:tcMar>
                      </w:tcPr>
                      <w:p w14:paraId="4DB0C67F" w14:textId="77777777" w:rsidR="007F2012" w:rsidRDefault="007F2012">
                        <w:pPr>
                          <w:spacing w:after="0" w:line="240" w:lineRule="auto"/>
                        </w:pPr>
                      </w:p>
                    </w:tc>
                  </w:tr>
                </w:tbl>
                <w:p w14:paraId="6CEA1E35" w14:textId="77777777" w:rsidR="007F2012" w:rsidRDefault="007F2012">
                  <w:pPr>
                    <w:spacing w:after="0" w:line="240" w:lineRule="auto"/>
                  </w:pPr>
                </w:p>
              </w:tc>
              <w:tc>
                <w:tcPr>
                  <w:tcW w:w="180" w:type="dxa"/>
                  <w:tcBorders>
                    <w:right w:val="single" w:sz="15" w:space="0" w:color="000000"/>
                  </w:tcBorders>
                </w:tcPr>
                <w:p w14:paraId="6C95BA75" w14:textId="77777777" w:rsidR="007F2012" w:rsidRDefault="007F2012">
                  <w:pPr>
                    <w:pStyle w:val="EmptyCellLayoutStyle"/>
                    <w:spacing w:after="0" w:line="240" w:lineRule="auto"/>
                  </w:pPr>
                </w:p>
              </w:tc>
            </w:tr>
            <w:tr w:rsidR="007F2012" w14:paraId="46EBCEAB" w14:textId="77777777">
              <w:trPr>
                <w:trHeight w:val="17"/>
              </w:trPr>
              <w:tc>
                <w:tcPr>
                  <w:tcW w:w="180" w:type="dxa"/>
                  <w:tcBorders>
                    <w:left w:val="single" w:sz="15" w:space="0" w:color="000000"/>
                  </w:tcBorders>
                </w:tcPr>
                <w:p w14:paraId="0C650521" w14:textId="77777777" w:rsidR="007F2012" w:rsidRDefault="007F2012">
                  <w:pPr>
                    <w:pStyle w:val="EmptyCellLayoutStyle"/>
                    <w:spacing w:after="0" w:line="240" w:lineRule="auto"/>
                  </w:pPr>
                </w:p>
              </w:tc>
              <w:tc>
                <w:tcPr>
                  <w:tcW w:w="5220" w:type="dxa"/>
                </w:tcPr>
                <w:p w14:paraId="1A827A4A" w14:textId="77777777" w:rsidR="007F2012" w:rsidRDefault="007F2012">
                  <w:pPr>
                    <w:pStyle w:val="EmptyCellLayoutStyle"/>
                    <w:spacing w:after="0" w:line="240" w:lineRule="auto"/>
                  </w:pPr>
                </w:p>
              </w:tc>
              <w:tc>
                <w:tcPr>
                  <w:tcW w:w="359" w:type="dxa"/>
                </w:tcPr>
                <w:p w14:paraId="1A9A1E4F" w14:textId="77777777" w:rsidR="007F2012" w:rsidRDefault="007F2012">
                  <w:pPr>
                    <w:pStyle w:val="EmptyCellLayoutStyle"/>
                    <w:spacing w:after="0" w:line="240" w:lineRule="auto"/>
                  </w:pPr>
                </w:p>
              </w:tc>
              <w:tc>
                <w:tcPr>
                  <w:tcW w:w="5220" w:type="dxa"/>
                  <w:vMerge/>
                </w:tcPr>
                <w:p w14:paraId="258983BC" w14:textId="77777777" w:rsidR="007F2012" w:rsidRDefault="007F2012">
                  <w:pPr>
                    <w:pStyle w:val="EmptyCellLayoutStyle"/>
                    <w:spacing w:after="0" w:line="240" w:lineRule="auto"/>
                  </w:pPr>
                </w:p>
              </w:tc>
              <w:tc>
                <w:tcPr>
                  <w:tcW w:w="180" w:type="dxa"/>
                  <w:tcBorders>
                    <w:right w:val="single" w:sz="15" w:space="0" w:color="000000"/>
                  </w:tcBorders>
                </w:tcPr>
                <w:p w14:paraId="278F7E44" w14:textId="77777777" w:rsidR="007F2012" w:rsidRDefault="007F2012">
                  <w:pPr>
                    <w:pStyle w:val="EmptyCellLayoutStyle"/>
                    <w:spacing w:after="0" w:line="240" w:lineRule="auto"/>
                  </w:pPr>
                </w:p>
              </w:tc>
            </w:tr>
            <w:tr w:rsidR="007F2012" w14:paraId="497B91F5" w14:textId="77777777">
              <w:trPr>
                <w:trHeight w:val="17"/>
              </w:trPr>
              <w:tc>
                <w:tcPr>
                  <w:tcW w:w="180" w:type="dxa"/>
                  <w:tcBorders>
                    <w:left w:val="single" w:sz="15" w:space="0" w:color="000000"/>
                  </w:tcBorders>
                </w:tcPr>
                <w:p w14:paraId="5F645966" w14:textId="77777777" w:rsidR="007F2012" w:rsidRDefault="007F2012">
                  <w:pPr>
                    <w:pStyle w:val="EmptyCellLayoutStyle"/>
                    <w:spacing w:after="0" w:line="240" w:lineRule="auto"/>
                  </w:pPr>
                </w:p>
              </w:tc>
              <w:tc>
                <w:tcPr>
                  <w:tcW w:w="5220" w:type="dxa"/>
                </w:tcPr>
                <w:p w14:paraId="27C691BF" w14:textId="77777777" w:rsidR="007F2012" w:rsidRDefault="007F2012">
                  <w:pPr>
                    <w:pStyle w:val="EmptyCellLayoutStyle"/>
                    <w:spacing w:after="0" w:line="240" w:lineRule="auto"/>
                  </w:pPr>
                </w:p>
              </w:tc>
              <w:tc>
                <w:tcPr>
                  <w:tcW w:w="359" w:type="dxa"/>
                </w:tcPr>
                <w:p w14:paraId="07D21140" w14:textId="77777777" w:rsidR="007F2012" w:rsidRDefault="007F2012">
                  <w:pPr>
                    <w:pStyle w:val="EmptyCellLayoutStyle"/>
                    <w:spacing w:after="0" w:line="240" w:lineRule="auto"/>
                  </w:pPr>
                </w:p>
              </w:tc>
              <w:tc>
                <w:tcPr>
                  <w:tcW w:w="5220" w:type="dxa"/>
                </w:tcPr>
                <w:p w14:paraId="20EC74F5" w14:textId="77777777" w:rsidR="007F2012" w:rsidRDefault="007F2012">
                  <w:pPr>
                    <w:pStyle w:val="EmptyCellLayoutStyle"/>
                    <w:spacing w:after="0" w:line="240" w:lineRule="auto"/>
                  </w:pPr>
                </w:p>
              </w:tc>
              <w:tc>
                <w:tcPr>
                  <w:tcW w:w="180" w:type="dxa"/>
                  <w:tcBorders>
                    <w:right w:val="single" w:sz="15" w:space="0" w:color="000000"/>
                  </w:tcBorders>
                </w:tcPr>
                <w:p w14:paraId="2A4F9107" w14:textId="77777777" w:rsidR="007F2012" w:rsidRDefault="007F2012">
                  <w:pPr>
                    <w:pStyle w:val="EmptyCellLayoutStyle"/>
                    <w:spacing w:after="0" w:line="240" w:lineRule="auto"/>
                  </w:pPr>
                </w:p>
              </w:tc>
            </w:tr>
            <w:tr w:rsidR="007F2012" w14:paraId="3BEAEE45" w14:textId="77777777">
              <w:trPr>
                <w:trHeight w:val="17"/>
              </w:trPr>
              <w:tc>
                <w:tcPr>
                  <w:tcW w:w="180" w:type="dxa"/>
                  <w:tcBorders>
                    <w:left w:val="single" w:sz="15" w:space="0" w:color="000000"/>
                  </w:tcBorders>
                </w:tcPr>
                <w:p w14:paraId="249B4ABC" w14:textId="77777777" w:rsidR="007F2012" w:rsidRDefault="007F201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F2012" w14:paraId="23D7B8A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48EC2E5" w14:textId="77777777" w:rsidR="007F2012" w:rsidRDefault="00A854C0">
                        <w:pPr>
                          <w:spacing w:after="0" w:line="240" w:lineRule="auto"/>
                          <w:jc w:val="center"/>
                        </w:pPr>
                        <w:r>
                          <w:rPr>
                            <w:rFonts w:ascii="Arial" w:eastAsia="Arial" w:hAnsi="Arial"/>
                            <w:b/>
                            <w:color w:val="000000"/>
                            <w:sz w:val="16"/>
                          </w:rPr>
                          <w:t>Employee</w:t>
                        </w:r>
                      </w:p>
                    </w:tc>
                  </w:tr>
                </w:tbl>
                <w:p w14:paraId="25D413C6" w14:textId="77777777" w:rsidR="007F2012" w:rsidRDefault="007F2012">
                  <w:pPr>
                    <w:spacing w:after="0" w:line="240" w:lineRule="auto"/>
                  </w:pPr>
                </w:p>
              </w:tc>
              <w:tc>
                <w:tcPr>
                  <w:tcW w:w="359" w:type="dxa"/>
                </w:tcPr>
                <w:p w14:paraId="54074761" w14:textId="77777777" w:rsidR="007F2012" w:rsidRDefault="007F2012">
                  <w:pPr>
                    <w:pStyle w:val="EmptyCellLayoutStyle"/>
                    <w:spacing w:after="0" w:line="240" w:lineRule="auto"/>
                  </w:pPr>
                </w:p>
              </w:tc>
              <w:tc>
                <w:tcPr>
                  <w:tcW w:w="5220" w:type="dxa"/>
                </w:tcPr>
                <w:p w14:paraId="364A33C6" w14:textId="77777777" w:rsidR="007F2012" w:rsidRDefault="007F2012">
                  <w:pPr>
                    <w:pStyle w:val="EmptyCellLayoutStyle"/>
                    <w:spacing w:after="0" w:line="240" w:lineRule="auto"/>
                  </w:pPr>
                </w:p>
              </w:tc>
              <w:tc>
                <w:tcPr>
                  <w:tcW w:w="180" w:type="dxa"/>
                  <w:tcBorders>
                    <w:right w:val="single" w:sz="15" w:space="0" w:color="000000"/>
                  </w:tcBorders>
                </w:tcPr>
                <w:p w14:paraId="57B0FD1C" w14:textId="77777777" w:rsidR="007F2012" w:rsidRDefault="007F2012">
                  <w:pPr>
                    <w:pStyle w:val="EmptyCellLayoutStyle"/>
                    <w:spacing w:after="0" w:line="240" w:lineRule="auto"/>
                  </w:pPr>
                </w:p>
              </w:tc>
            </w:tr>
            <w:tr w:rsidR="007F2012" w14:paraId="66799872" w14:textId="77777777">
              <w:trPr>
                <w:trHeight w:val="342"/>
              </w:trPr>
              <w:tc>
                <w:tcPr>
                  <w:tcW w:w="180" w:type="dxa"/>
                  <w:tcBorders>
                    <w:left w:val="single" w:sz="15" w:space="0" w:color="000000"/>
                  </w:tcBorders>
                </w:tcPr>
                <w:p w14:paraId="3EC39167" w14:textId="77777777" w:rsidR="007F2012" w:rsidRDefault="007F2012">
                  <w:pPr>
                    <w:pStyle w:val="EmptyCellLayoutStyle"/>
                    <w:spacing w:after="0" w:line="240" w:lineRule="auto"/>
                  </w:pPr>
                </w:p>
              </w:tc>
              <w:tc>
                <w:tcPr>
                  <w:tcW w:w="5220" w:type="dxa"/>
                  <w:vMerge/>
                </w:tcPr>
                <w:p w14:paraId="6FADE911" w14:textId="77777777" w:rsidR="007F2012" w:rsidRDefault="007F2012">
                  <w:pPr>
                    <w:pStyle w:val="EmptyCellLayoutStyle"/>
                    <w:spacing w:after="0" w:line="240" w:lineRule="auto"/>
                  </w:pPr>
                </w:p>
              </w:tc>
              <w:tc>
                <w:tcPr>
                  <w:tcW w:w="359" w:type="dxa"/>
                </w:tcPr>
                <w:p w14:paraId="7DD32A68" w14:textId="77777777" w:rsidR="007F2012" w:rsidRDefault="007F201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F2012" w14:paraId="38EB37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0ED417" w14:textId="77777777" w:rsidR="007F2012" w:rsidRDefault="00A854C0">
                        <w:pPr>
                          <w:spacing w:after="0" w:line="240" w:lineRule="auto"/>
                          <w:jc w:val="center"/>
                        </w:pPr>
                        <w:r>
                          <w:rPr>
                            <w:rFonts w:ascii="Arial" w:eastAsia="Arial" w:hAnsi="Arial"/>
                            <w:b/>
                            <w:color w:val="000000"/>
                            <w:sz w:val="16"/>
                          </w:rPr>
                          <w:t>Date</w:t>
                        </w:r>
                      </w:p>
                    </w:tc>
                  </w:tr>
                </w:tbl>
                <w:p w14:paraId="32AA8B4A" w14:textId="77777777" w:rsidR="007F2012" w:rsidRDefault="007F2012">
                  <w:pPr>
                    <w:spacing w:after="0" w:line="240" w:lineRule="auto"/>
                  </w:pPr>
                </w:p>
              </w:tc>
              <w:tc>
                <w:tcPr>
                  <w:tcW w:w="180" w:type="dxa"/>
                  <w:tcBorders>
                    <w:right w:val="single" w:sz="15" w:space="0" w:color="000000"/>
                  </w:tcBorders>
                </w:tcPr>
                <w:p w14:paraId="53AE72DE" w14:textId="77777777" w:rsidR="007F2012" w:rsidRDefault="007F2012">
                  <w:pPr>
                    <w:pStyle w:val="EmptyCellLayoutStyle"/>
                    <w:spacing w:after="0" w:line="240" w:lineRule="auto"/>
                  </w:pPr>
                </w:p>
              </w:tc>
            </w:tr>
            <w:tr w:rsidR="007F2012" w14:paraId="59CBCD5A" w14:textId="77777777">
              <w:trPr>
                <w:trHeight w:val="17"/>
              </w:trPr>
              <w:tc>
                <w:tcPr>
                  <w:tcW w:w="180" w:type="dxa"/>
                  <w:tcBorders>
                    <w:left w:val="single" w:sz="15" w:space="0" w:color="000000"/>
                  </w:tcBorders>
                </w:tcPr>
                <w:p w14:paraId="61DA3989" w14:textId="77777777" w:rsidR="007F2012" w:rsidRDefault="007F2012">
                  <w:pPr>
                    <w:pStyle w:val="EmptyCellLayoutStyle"/>
                    <w:spacing w:after="0" w:line="240" w:lineRule="auto"/>
                  </w:pPr>
                </w:p>
              </w:tc>
              <w:tc>
                <w:tcPr>
                  <w:tcW w:w="5220" w:type="dxa"/>
                </w:tcPr>
                <w:p w14:paraId="0BDE1ABC" w14:textId="77777777" w:rsidR="007F2012" w:rsidRDefault="007F2012">
                  <w:pPr>
                    <w:pStyle w:val="EmptyCellLayoutStyle"/>
                    <w:spacing w:after="0" w:line="240" w:lineRule="auto"/>
                  </w:pPr>
                </w:p>
              </w:tc>
              <w:tc>
                <w:tcPr>
                  <w:tcW w:w="359" w:type="dxa"/>
                </w:tcPr>
                <w:p w14:paraId="62B4493B" w14:textId="77777777" w:rsidR="007F2012" w:rsidRDefault="007F2012">
                  <w:pPr>
                    <w:pStyle w:val="EmptyCellLayoutStyle"/>
                    <w:spacing w:after="0" w:line="240" w:lineRule="auto"/>
                  </w:pPr>
                </w:p>
              </w:tc>
              <w:tc>
                <w:tcPr>
                  <w:tcW w:w="5220" w:type="dxa"/>
                  <w:vMerge/>
                </w:tcPr>
                <w:p w14:paraId="396A3958" w14:textId="77777777" w:rsidR="007F2012" w:rsidRDefault="007F2012">
                  <w:pPr>
                    <w:pStyle w:val="EmptyCellLayoutStyle"/>
                    <w:spacing w:after="0" w:line="240" w:lineRule="auto"/>
                  </w:pPr>
                </w:p>
              </w:tc>
              <w:tc>
                <w:tcPr>
                  <w:tcW w:w="180" w:type="dxa"/>
                  <w:tcBorders>
                    <w:right w:val="single" w:sz="15" w:space="0" w:color="000000"/>
                  </w:tcBorders>
                </w:tcPr>
                <w:p w14:paraId="3B26C7CD" w14:textId="77777777" w:rsidR="007F2012" w:rsidRDefault="007F2012">
                  <w:pPr>
                    <w:pStyle w:val="EmptyCellLayoutStyle"/>
                    <w:spacing w:after="0" w:line="240" w:lineRule="auto"/>
                  </w:pPr>
                </w:p>
              </w:tc>
            </w:tr>
            <w:tr w:rsidR="007F2012" w14:paraId="66D8C428" w14:textId="77777777">
              <w:trPr>
                <w:trHeight w:val="180"/>
              </w:trPr>
              <w:tc>
                <w:tcPr>
                  <w:tcW w:w="180" w:type="dxa"/>
                  <w:tcBorders>
                    <w:left w:val="single" w:sz="15" w:space="0" w:color="000000"/>
                    <w:bottom w:val="single" w:sz="15" w:space="0" w:color="000000"/>
                  </w:tcBorders>
                </w:tcPr>
                <w:p w14:paraId="7A91D347" w14:textId="77777777" w:rsidR="007F2012" w:rsidRDefault="007F2012">
                  <w:pPr>
                    <w:pStyle w:val="EmptyCellLayoutStyle"/>
                    <w:spacing w:after="0" w:line="240" w:lineRule="auto"/>
                  </w:pPr>
                </w:p>
              </w:tc>
              <w:tc>
                <w:tcPr>
                  <w:tcW w:w="5220" w:type="dxa"/>
                  <w:tcBorders>
                    <w:bottom w:val="single" w:sz="15" w:space="0" w:color="000000"/>
                  </w:tcBorders>
                </w:tcPr>
                <w:p w14:paraId="476345FA" w14:textId="77777777" w:rsidR="007F2012" w:rsidRDefault="007F2012">
                  <w:pPr>
                    <w:pStyle w:val="EmptyCellLayoutStyle"/>
                    <w:spacing w:after="0" w:line="240" w:lineRule="auto"/>
                  </w:pPr>
                </w:p>
              </w:tc>
              <w:tc>
                <w:tcPr>
                  <w:tcW w:w="359" w:type="dxa"/>
                  <w:tcBorders>
                    <w:bottom w:val="single" w:sz="15" w:space="0" w:color="000000"/>
                  </w:tcBorders>
                </w:tcPr>
                <w:p w14:paraId="468052F9" w14:textId="77777777" w:rsidR="007F2012" w:rsidRDefault="007F2012">
                  <w:pPr>
                    <w:pStyle w:val="EmptyCellLayoutStyle"/>
                    <w:spacing w:after="0" w:line="240" w:lineRule="auto"/>
                  </w:pPr>
                </w:p>
              </w:tc>
              <w:tc>
                <w:tcPr>
                  <w:tcW w:w="5220" w:type="dxa"/>
                  <w:tcBorders>
                    <w:bottom w:val="single" w:sz="15" w:space="0" w:color="000000"/>
                  </w:tcBorders>
                </w:tcPr>
                <w:p w14:paraId="43FBFB6A" w14:textId="77777777" w:rsidR="007F2012" w:rsidRDefault="007F2012">
                  <w:pPr>
                    <w:pStyle w:val="EmptyCellLayoutStyle"/>
                    <w:spacing w:after="0" w:line="240" w:lineRule="auto"/>
                  </w:pPr>
                </w:p>
              </w:tc>
              <w:tc>
                <w:tcPr>
                  <w:tcW w:w="180" w:type="dxa"/>
                  <w:tcBorders>
                    <w:bottom w:val="single" w:sz="15" w:space="0" w:color="000000"/>
                    <w:right w:val="single" w:sz="15" w:space="0" w:color="000000"/>
                  </w:tcBorders>
                </w:tcPr>
                <w:p w14:paraId="34E8ECFF" w14:textId="77777777" w:rsidR="007F2012" w:rsidRDefault="007F2012">
                  <w:pPr>
                    <w:pStyle w:val="EmptyCellLayoutStyle"/>
                    <w:spacing w:after="0" w:line="240" w:lineRule="auto"/>
                  </w:pPr>
                </w:p>
              </w:tc>
            </w:tr>
          </w:tbl>
          <w:p w14:paraId="24EA2459" w14:textId="77777777" w:rsidR="007F2012" w:rsidRDefault="007F2012">
            <w:pPr>
              <w:spacing w:after="0" w:line="240" w:lineRule="auto"/>
            </w:pPr>
          </w:p>
        </w:tc>
        <w:tc>
          <w:tcPr>
            <w:tcW w:w="179" w:type="dxa"/>
          </w:tcPr>
          <w:p w14:paraId="2E1AF258" w14:textId="77777777" w:rsidR="007F2012" w:rsidRDefault="007F2012">
            <w:pPr>
              <w:pStyle w:val="EmptyCellLayoutStyle"/>
              <w:spacing w:after="0" w:line="240" w:lineRule="auto"/>
            </w:pPr>
          </w:p>
        </w:tc>
      </w:tr>
      <w:tr w:rsidR="007F2012" w14:paraId="0F523025" w14:textId="77777777">
        <w:trPr>
          <w:trHeight w:val="220"/>
        </w:trPr>
        <w:tc>
          <w:tcPr>
            <w:tcW w:w="179" w:type="dxa"/>
          </w:tcPr>
          <w:p w14:paraId="7284CF03" w14:textId="77777777" w:rsidR="007F2012" w:rsidRDefault="007F2012">
            <w:pPr>
              <w:pStyle w:val="EmptyCellLayoutStyle"/>
              <w:spacing w:after="0" w:line="240" w:lineRule="auto"/>
            </w:pPr>
          </w:p>
        </w:tc>
        <w:tc>
          <w:tcPr>
            <w:tcW w:w="0" w:type="dxa"/>
          </w:tcPr>
          <w:p w14:paraId="6C069EF2" w14:textId="77777777" w:rsidR="007F2012" w:rsidRDefault="007F2012">
            <w:pPr>
              <w:pStyle w:val="EmptyCellLayoutStyle"/>
              <w:spacing w:after="0" w:line="240" w:lineRule="auto"/>
            </w:pPr>
          </w:p>
        </w:tc>
        <w:tc>
          <w:tcPr>
            <w:tcW w:w="0" w:type="dxa"/>
          </w:tcPr>
          <w:p w14:paraId="550CA9AA" w14:textId="77777777" w:rsidR="007F2012" w:rsidRDefault="007F2012">
            <w:pPr>
              <w:pStyle w:val="EmptyCellLayoutStyle"/>
              <w:spacing w:after="0" w:line="240" w:lineRule="auto"/>
            </w:pPr>
          </w:p>
        </w:tc>
        <w:tc>
          <w:tcPr>
            <w:tcW w:w="0" w:type="dxa"/>
          </w:tcPr>
          <w:p w14:paraId="61D5D36B" w14:textId="77777777" w:rsidR="007F2012" w:rsidRDefault="007F2012">
            <w:pPr>
              <w:pStyle w:val="EmptyCellLayoutStyle"/>
              <w:spacing w:after="0" w:line="240" w:lineRule="auto"/>
            </w:pPr>
          </w:p>
        </w:tc>
        <w:tc>
          <w:tcPr>
            <w:tcW w:w="0" w:type="dxa"/>
          </w:tcPr>
          <w:p w14:paraId="631CA8F4" w14:textId="77777777" w:rsidR="007F2012" w:rsidRDefault="007F2012">
            <w:pPr>
              <w:pStyle w:val="EmptyCellLayoutStyle"/>
              <w:spacing w:after="0" w:line="240" w:lineRule="auto"/>
            </w:pPr>
          </w:p>
        </w:tc>
        <w:tc>
          <w:tcPr>
            <w:tcW w:w="0" w:type="dxa"/>
          </w:tcPr>
          <w:p w14:paraId="5D8A86DC" w14:textId="77777777" w:rsidR="007F2012" w:rsidRDefault="007F2012">
            <w:pPr>
              <w:pStyle w:val="EmptyCellLayoutStyle"/>
              <w:spacing w:after="0" w:line="240" w:lineRule="auto"/>
            </w:pPr>
          </w:p>
        </w:tc>
        <w:tc>
          <w:tcPr>
            <w:tcW w:w="0" w:type="dxa"/>
          </w:tcPr>
          <w:p w14:paraId="2664872E" w14:textId="77777777" w:rsidR="007F2012" w:rsidRDefault="007F2012">
            <w:pPr>
              <w:pStyle w:val="EmptyCellLayoutStyle"/>
              <w:spacing w:after="0" w:line="240" w:lineRule="auto"/>
            </w:pPr>
          </w:p>
        </w:tc>
        <w:tc>
          <w:tcPr>
            <w:tcW w:w="2505" w:type="dxa"/>
          </w:tcPr>
          <w:p w14:paraId="79A2C0B5" w14:textId="77777777" w:rsidR="007F2012" w:rsidRDefault="007F2012">
            <w:pPr>
              <w:pStyle w:val="EmptyCellLayoutStyle"/>
              <w:spacing w:after="0" w:line="240" w:lineRule="auto"/>
            </w:pPr>
          </w:p>
        </w:tc>
        <w:tc>
          <w:tcPr>
            <w:tcW w:w="6120" w:type="dxa"/>
          </w:tcPr>
          <w:p w14:paraId="73C7C727" w14:textId="77777777" w:rsidR="007F2012" w:rsidRDefault="007F2012">
            <w:pPr>
              <w:pStyle w:val="EmptyCellLayoutStyle"/>
              <w:spacing w:after="0" w:line="240" w:lineRule="auto"/>
            </w:pPr>
          </w:p>
        </w:tc>
        <w:tc>
          <w:tcPr>
            <w:tcW w:w="2534" w:type="dxa"/>
          </w:tcPr>
          <w:p w14:paraId="5230167B" w14:textId="77777777" w:rsidR="007F2012" w:rsidRDefault="007F2012">
            <w:pPr>
              <w:pStyle w:val="EmptyCellLayoutStyle"/>
              <w:spacing w:after="0" w:line="240" w:lineRule="auto"/>
            </w:pPr>
          </w:p>
        </w:tc>
        <w:tc>
          <w:tcPr>
            <w:tcW w:w="179" w:type="dxa"/>
          </w:tcPr>
          <w:p w14:paraId="19DB5B81" w14:textId="77777777" w:rsidR="007F2012" w:rsidRDefault="007F2012">
            <w:pPr>
              <w:pStyle w:val="EmptyCellLayoutStyle"/>
              <w:spacing w:after="0" w:line="240" w:lineRule="auto"/>
            </w:pPr>
          </w:p>
        </w:tc>
      </w:tr>
    </w:tbl>
    <w:p w14:paraId="5F0DAB78" w14:textId="77777777" w:rsidR="007F2012" w:rsidRDefault="007F2012">
      <w:pPr>
        <w:spacing w:after="0" w:line="240" w:lineRule="auto"/>
      </w:pPr>
    </w:p>
    <w:sectPr w:rsidR="007F201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36364810">
    <w:abstractNumId w:val="0"/>
  </w:num>
  <w:num w:numId="2" w16cid:durableId="1406341485">
    <w:abstractNumId w:val="1"/>
  </w:num>
  <w:num w:numId="3" w16cid:durableId="1150554881">
    <w:abstractNumId w:val="2"/>
  </w:num>
  <w:num w:numId="4" w16cid:durableId="1892576260">
    <w:abstractNumId w:val="3"/>
  </w:num>
  <w:num w:numId="5" w16cid:durableId="1646003505">
    <w:abstractNumId w:val="4"/>
  </w:num>
  <w:num w:numId="6" w16cid:durableId="719019655">
    <w:abstractNumId w:val="5"/>
  </w:num>
  <w:num w:numId="7" w16cid:durableId="1862888461">
    <w:abstractNumId w:val="6"/>
  </w:num>
  <w:num w:numId="8" w16cid:durableId="117604295">
    <w:abstractNumId w:val="7"/>
  </w:num>
  <w:num w:numId="9" w16cid:durableId="1968046998">
    <w:abstractNumId w:val="8"/>
  </w:num>
  <w:num w:numId="10" w16cid:durableId="2122871406">
    <w:abstractNumId w:val="9"/>
  </w:num>
  <w:num w:numId="11" w16cid:durableId="1077745180">
    <w:abstractNumId w:val="10"/>
  </w:num>
  <w:num w:numId="12" w16cid:durableId="1153567891">
    <w:abstractNumId w:val="11"/>
  </w:num>
  <w:num w:numId="13" w16cid:durableId="835847429">
    <w:abstractNumId w:val="12"/>
  </w:num>
  <w:num w:numId="14" w16cid:durableId="1754623305">
    <w:abstractNumId w:val="13"/>
  </w:num>
  <w:num w:numId="15" w16cid:durableId="1599560255">
    <w:abstractNumId w:val="14"/>
  </w:num>
  <w:num w:numId="16" w16cid:durableId="302319517">
    <w:abstractNumId w:val="15"/>
  </w:num>
  <w:num w:numId="17" w16cid:durableId="1080099416">
    <w:abstractNumId w:val="16"/>
  </w:num>
  <w:num w:numId="18" w16cid:durableId="459885187">
    <w:abstractNumId w:val="17"/>
  </w:num>
  <w:num w:numId="19" w16cid:durableId="299851153">
    <w:abstractNumId w:val="18"/>
  </w:num>
  <w:num w:numId="20" w16cid:durableId="1222787094">
    <w:abstractNumId w:val="19"/>
  </w:num>
  <w:num w:numId="21" w16cid:durableId="1804274510">
    <w:abstractNumId w:val="20"/>
  </w:num>
  <w:num w:numId="22" w16cid:durableId="1021511467">
    <w:abstractNumId w:val="21"/>
  </w:num>
  <w:num w:numId="23" w16cid:durableId="1489709221">
    <w:abstractNumId w:val="22"/>
  </w:num>
  <w:num w:numId="24" w16cid:durableId="1863930737">
    <w:abstractNumId w:val="23"/>
  </w:num>
  <w:num w:numId="25" w16cid:durableId="2038502344">
    <w:abstractNumId w:val="24"/>
  </w:num>
  <w:num w:numId="26" w16cid:durableId="242954273">
    <w:abstractNumId w:val="25"/>
  </w:num>
  <w:num w:numId="27" w16cid:durableId="272328553">
    <w:abstractNumId w:val="26"/>
  </w:num>
  <w:num w:numId="28" w16cid:durableId="470024795">
    <w:abstractNumId w:val="27"/>
  </w:num>
  <w:num w:numId="29" w16cid:durableId="1216308712">
    <w:abstractNumId w:val="28"/>
  </w:num>
  <w:num w:numId="30" w16cid:durableId="859902402">
    <w:abstractNumId w:val="29"/>
  </w:num>
  <w:num w:numId="31" w16cid:durableId="108398730">
    <w:abstractNumId w:val="30"/>
  </w:num>
  <w:num w:numId="32" w16cid:durableId="692850422">
    <w:abstractNumId w:val="31"/>
  </w:num>
  <w:num w:numId="33" w16cid:durableId="2066682675">
    <w:abstractNumId w:val="32"/>
  </w:num>
  <w:num w:numId="34" w16cid:durableId="929044802">
    <w:abstractNumId w:val="33"/>
  </w:num>
  <w:num w:numId="35" w16cid:durableId="54932535">
    <w:abstractNumId w:val="34"/>
  </w:num>
  <w:num w:numId="36" w16cid:durableId="633751567">
    <w:abstractNumId w:val="35"/>
  </w:num>
  <w:num w:numId="37" w16cid:durableId="605506726">
    <w:abstractNumId w:val="36"/>
  </w:num>
  <w:num w:numId="38" w16cid:durableId="2109041401">
    <w:abstractNumId w:val="37"/>
  </w:num>
  <w:num w:numId="39" w16cid:durableId="1607344095">
    <w:abstractNumId w:val="38"/>
  </w:num>
  <w:num w:numId="40" w16cid:durableId="1958296722">
    <w:abstractNumId w:val="39"/>
  </w:num>
  <w:num w:numId="41" w16cid:durableId="1570263563">
    <w:abstractNumId w:val="40"/>
  </w:num>
  <w:num w:numId="42" w16cid:durableId="128327985">
    <w:abstractNumId w:val="41"/>
  </w:num>
  <w:num w:numId="43" w16cid:durableId="679740715">
    <w:abstractNumId w:val="42"/>
  </w:num>
  <w:num w:numId="44" w16cid:durableId="640622684">
    <w:abstractNumId w:val="43"/>
  </w:num>
  <w:num w:numId="45" w16cid:durableId="179778389">
    <w:abstractNumId w:val="44"/>
  </w:num>
  <w:num w:numId="46" w16cid:durableId="1201429831">
    <w:abstractNumId w:val="45"/>
  </w:num>
  <w:num w:numId="47" w16cid:durableId="5678248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12"/>
    <w:rsid w:val="007F2012"/>
    <w:rsid w:val="00B732DB"/>
    <w:rsid w:val="00C5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D4DC"/>
  <w15:docId w15:val="{01413388-9F96-43EE-A14B-49EB6394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2044</Words>
  <Characters>11652</Characters>
  <Application>Microsoft Office Word</Application>
  <DocSecurity>0</DocSecurity>
  <Lines>97</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Jenks, Carla (MCSC)</dc:creator>
  <dc:description/>
  <cp:lastModifiedBy>Jenks, Carla (MCSC)</cp:lastModifiedBy>
  <cp:revision>3</cp:revision>
  <dcterms:created xsi:type="dcterms:W3CDTF">2024-09-20T19:43:00Z</dcterms:created>
  <dcterms:modified xsi:type="dcterms:W3CDTF">2024-09-20T19:43:00Z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2024-09-20T19:43:35Z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c14f59c7-219c-422a-aa90-7a3bd2404211</vt:lpwstr>
  </property>
  <property fmtid="{D5CDD505-2E9C-101B-9397-08002B2CF9AE}" pid="8" name="MSIP_Label_3a2fed65-62e7-46ea-af74-187e0c17143a_ContentBits">
    <vt:lpwstr>0</vt:lpwstr>
  </property>
</Properties>
</file>